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246"/>
        <w:gridCol w:w="3422"/>
        <w:gridCol w:w="1800"/>
        <w:gridCol w:w="2702"/>
        <w:gridCol w:w="1886"/>
        <w:gridCol w:w="1377"/>
      </w:tblGrid>
      <w:tr w:rsidR="00000000" w14:paraId="297C1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4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EC4A860" w14:textId="77777777" w:rsidR="003C078F" w:rsidRDefault="003C078F">
            <w:pPr>
              <w:pStyle w:val="TableParagraph"/>
              <w:kinsoku w:val="0"/>
              <w:overflowPunct w:val="0"/>
              <w:spacing w:before="11" w:line="357" w:lineRule="exact"/>
              <w:ind w:left="3478" w:right="3107"/>
              <w:jc w:val="center"/>
              <w:rPr>
                <w:b/>
                <w:bCs/>
                <w:spacing w:val="-4"/>
                <w:w w:val="80"/>
                <w:sz w:val="31"/>
                <w:szCs w:val="3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2C7FE3E" wp14:editId="4D7133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9458325" cy="246380"/>
                      <wp:effectExtent l="0" t="0" r="15875" b="0"/>
                      <wp:wrapNone/>
                      <wp:docPr id="74829864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58325" cy="246380"/>
                                <a:chOff x="4" y="0"/>
                                <a:chExt cx="14895" cy="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6944653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-1"/>
                                  <a:ext cx="1494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D4209E" id="Group 4" o:spid="_x0000_s1026" style="position:absolute;margin-left:.2pt;margin-top:0;width:744.75pt;height:19.4pt;z-index:-251658240" coordorigin="4" coordsize="14895,3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5;top:-1;width:14940;height: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">
                        <v:imagedata r:id="rId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AE3615A" wp14:editId="501A834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9458325" cy="246380"/>
                      <wp:effectExtent l="0" t="0" r="15875" b="0"/>
                      <wp:wrapNone/>
                      <wp:docPr id="114558954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58325" cy="246380"/>
                                <a:chOff x="4" y="0"/>
                                <a:chExt cx="14895" cy="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58146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-1"/>
                                  <a:ext cx="1494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99A12" id="Group 2" o:spid="_x0000_s1026" style="position:absolute;margin-left:.2pt;margin-top:0;width:744.75pt;height:19.4pt;z-index:-251659264" coordorigin="4" coordsize="14895,3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">
                      <v:shape id="Picture 4" o:spid="_x0000_s1027" type="#_x0000_t75" style="position:absolute;left:5;top:-1;width:14940;height: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">
                        <v:imagedata r:id="rId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242AFC82" wp14:editId="2025C62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9458325" cy="246380"/>
                      <wp:effectExtent l="0" t="0" r="15875" b="0"/>
                      <wp:wrapNone/>
                      <wp:docPr id="73232137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58325" cy="246380"/>
                                <a:chOff x="4" y="0"/>
                                <a:chExt cx="14895" cy="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6101374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-1"/>
                                  <a:ext cx="1494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44B48" id="Group 3" o:spid="_x0000_s1026" style="position:absolute;margin-left:.2pt;margin-top:0;width:744.75pt;height:19.4pt;z-index:-251660288" coordorigin="4" coordsize="14895,3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">
                      <v:shape id="Picture 4" o:spid="_x0000_s1027" type="#_x0000_t75" style="position:absolute;left:5;top:-1;width:14940;height: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">
                        <v:imagedata r:id="rId6" o:title="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2"/>
                <w:w w:val="80"/>
                <w:sz w:val="31"/>
                <w:szCs w:val="31"/>
              </w:rPr>
              <w:t>PHARMACOLOGIC</w:t>
            </w:r>
            <w:r>
              <w:rPr>
                <w:b/>
                <w:bCs/>
                <w:spacing w:val="3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2"/>
                <w:w w:val="80"/>
                <w:sz w:val="31"/>
                <w:szCs w:val="31"/>
              </w:rPr>
              <w:t>PROTOCOL</w:t>
            </w:r>
            <w:r>
              <w:rPr>
                <w:b/>
                <w:bCs/>
                <w:spacing w:val="30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2"/>
                <w:w w:val="80"/>
                <w:sz w:val="31"/>
                <w:szCs w:val="31"/>
              </w:rPr>
              <w:t>FOR</w:t>
            </w:r>
            <w:r>
              <w:rPr>
                <w:b/>
                <w:bCs/>
                <w:spacing w:val="36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2"/>
                <w:w w:val="80"/>
                <w:sz w:val="31"/>
                <w:szCs w:val="31"/>
              </w:rPr>
              <w:t>ORAL</w:t>
            </w:r>
            <w:r>
              <w:rPr>
                <w:b/>
                <w:bCs/>
                <w:spacing w:val="26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2"/>
                <w:w w:val="80"/>
                <w:sz w:val="31"/>
                <w:szCs w:val="31"/>
              </w:rPr>
              <w:t>IMPLANTOLOGY</w:t>
            </w:r>
            <w:r>
              <w:rPr>
                <w:b/>
                <w:bCs/>
                <w:spacing w:val="7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2"/>
                <w:w w:val="80"/>
                <w:sz w:val="31"/>
                <w:szCs w:val="31"/>
              </w:rPr>
              <w:t>-</w:t>
            </w:r>
            <w:r>
              <w:rPr>
                <w:b/>
                <w:bCs/>
                <w:spacing w:val="56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4"/>
                <w:w w:val="80"/>
                <w:sz w:val="31"/>
                <w:szCs w:val="31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80"/>
                <w:sz w:val="31"/>
                <w:szCs w:val="31"/>
              </w:rPr>
              <w:t>2</w:t>
            </w:r>
            <w:r w:rsidR="004320C1">
              <w:rPr>
                <w:b/>
                <w:bCs/>
                <w:spacing w:val="-4"/>
                <w:w w:val="80"/>
                <w:sz w:val="31"/>
                <w:szCs w:val="31"/>
              </w:rPr>
              <w:t>4</w:t>
            </w:r>
          </w:p>
        </w:tc>
      </w:tr>
      <w:tr w:rsidR="00000000" w14:paraId="20F5D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DD4B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8DC4915" w14:textId="77777777" w:rsidR="003C078F" w:rsidRDefault="003C078F">
            <w:pPr>
              <w:pStyle w:val="TableParagraph"/>
              <w:kinsoku w:val="0"/>
              <w:overflowPunct w:val="0"/>
              <w:spacing w:before="83" w:line="261" w:lineRule="auto"/>
              <w:ind w:left="402" w:firstLine="152"/>
              <w:rPr>
                <w:b/>
                <w:bCs/>
                <w:spacing w:val="-2"/>
                <w:w w:val="80"/>
                <w:sz w:val="31"/>
                <w:szCs w:val="31"/>
              </w:rPr>
            </w:pPr>
            <w:r>
              <w:rPr>
                <w:b/>
                <w:bCs/>
                <w:spacing w:val="-2"/>
                <w:w w:val="95"/>
                <w:sz w:val="31"/>
                <w:szCs w:val="31"/>
              </w:rPr>
              <w:t xml:space="preserve">PATIENT </w:t>
            </w:r>
            <w:r>
              <w:rPr>
                <w:b/>
                <w:bCs/>
                <w:spacing w:val="-2"/>
                <w:w w:val="80"/>
                <w:sz w:val="31"/>
                <w:szCs w:val="31"/>
              </w:rPr>
              <w:t>SELECTION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5EC855D" w14:textId="77777777" w:rsidR="003C078F" w:rsidRDefault="003C078F">
            <w:pPr>
              <w:pStyle w:val="TableParagraph"/>
              <w:kinsoku w:val="0"/>
              <w:overflowPunct w:val="0"/>
              <w:spacing w:before="275"/>
              <w:ind w:left="817"/>
              <w:rPr>
                <w:b/>
                <w:bCs/>
                <w:spacing w:val="-2"/>
                <w:w w:val="90"/>
                <w:sz w:val="31"/>
                <w:szCs w:val="31"/>
              </w:rPr>
            </w:pPr>
            <w:r>
              <w:rPr>
                <w:b/>
                <w:bCs/>
                <w:spacing w:val="-2"/>
                <w:w w:val="90"/>
                <w:sz w:val="31"/>
                <w:szCs w:val="31"/>
              </w:rPr>
              <w:t>PROCEDURES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DC53FB8" w14:textId="77777777" w:rsidR="003C078F" w:rsidRDefault="003C078F">
            <w:pPr>
              <w:pStyle w:val="TableParagraph"/>
              <w:kinsoku w:val="0"/>
              <w:overflowPunct w:val="0"/>
              <w:spacing w:before="275"/>
              <w:ind w:left="126"/>
              <w:rPr>
                <w:b/>
                <w:bCs/>
                <w:spacing w:val="-2"/>
                <w:w w:val="90"/>
                <w:sz w:val="31"/>
                <w:szCs w:val="31"/>
              </w:rPr>
            </w:pPr>
            <w:r>
              <w:rPr>
                <w:b/>
                <w:bCs/>
                <w:spacing w:val="-2"/>
                <w:w w:val="90"/>
                <w:sz w:val="31"/>
                <w:szCs w:val="31"/>
              </w:rPr>
              <w:t>ANTIBIOTIC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32A1DC7" w14:textId="77777777" w:rsidR="003C078F" w:rsidRDefault="003C078F">
            <w:pPr>
              <w:pStyle w:val="TableParagraph"/>
              <w:kinsoku w:val="0"/>
              <w:overflowPunct w:val="0"/>
              <w:spacing w:before="275"/>
              <w:ind w:left="140"/>
              <w:rPr>
                <w:b/>
                <w:bCs/>
                <w:spacing w:val="-2"/>
                <w:w w:val="85"/>
                <w:sz w:val="31"/>
                <w:szCs w:val="31"/>
              </w:rPr>
            </w:pPr>
            <w:r>
              <w:rPr>
                <w:b/>
                <w:bCs/>
                <w:spacing w:val="-2"/>
                <w:w w:val="85"/>
                <w:sz w:val="31"/>
                <w:szCs w:val="31"/>
              </w:rPr>
              <w:t>GLUCOCORTICOID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1C55460" w14:textId="77777777" w:rsidR="003C078F" w:rsidRDefault="003C078F">
            <w:pPr>
              <w:pStyle w:val="TableParagraph"/>
              <w:kinsoku w:val="0"/>
              <w:overflowPunct w:val="0"/>
              <w:spacing w:before="83" w:line="261" w:lineRule="auto"/>
              <w:ind w:left="180" w:firstLine="389"/>
              <w:rPr>
                <w:b/>
                <w:bCs/>
                <w:spacing w:val="-2"/>
                <w:w w:val="85"/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 xml:space="preserve">ANTI- </w:t>
            </w:r>
            <w:r>
              <w:rPr>
                <w:b/>
                <w:bCs/>
                <w:spacing w:val="-2"/>
                <w:w w:val="85"/>
                <w:sz w:val="31"/>
                <w:szCs w:val="31"/>
              </w:rPr>
              <w:t>MICROBIAL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95B3D7"/>
          </w:tcPr>
          <w:p w14:paraId="6A42D518" w14:textId="77777777" w:rsidR="003C078F" w:rsidRDefault="003C078F">
            <w:pPr>
              <w:pStyle w:val="TableParagraph"/>
              <w:kinsoku w:val="0"/>
              <w:overflowPunct w:val="0"/>
              <w:spacing w:before="268"/>
              <w:ind w:left="153"/>
              <w:rPr>
                <w:b/>
                <w:bCs/>
                <w:spacing w:val="-2"/>
                <w:w w:val="85"/>
              </w:rPr>
            </w:pPr>
            <w:r>
              <w:rPr>
                <w:b/>
                <w:bCs/>
                <w:spacing w:val="-2"/>
                <w:w w:val="85"/>
              </w:rPr>
              <w:t>ANALGESIC</w:t>
            </w:r>
          </w:p>
        </w:tc>
      </w:tr>
      <w:tr w:rsidR="00000000" w14:paraId="26971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2DE79D2" w14:textId="77777777" w:rsidR="003C078F" w:rsidRDefault="003C078F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7BF42E53" w14:textId="77777777" w:rsidR="003C078F" w:rsidRDefault="003C078F">
            <w:pPr>
              <w:pStyle w:val="TableParagraph"/>
              <w:kinsoku w:val="0"/>
              <w:overflowPunct w:val="0"/>
              <w:ind w:left="77" w:right="73"/>
              <w:jc w:val="center"/>
              <w:rPr>
                <w:b/>
                <w:bCs/>
                <w:spacing w:val="-2"/>
                <w:w w:val="90"/>
              </w:rPr>
            </w:pPr>
            <w:r>
              <w:rPr>
                <w:b/>
                <w:bCs/>
                <w:spacing w:val="-2"/>
                <w:w w:val="90"/>
              </w:rPr>
              <w:t>CATEGORY</w:t>
            </w:r>
          </w:p>
          <w:p w14:paraId="61A21977" w14:textId="77777777" w:rsidR="003C078F" w:rsidRDefault="003C078F">
            <w:pPr>
              <w:pStyle w:val="TableParagraph"/>
              <w:kinsoku w:val="0"/>
              <w:overflowPunct w:val="0"/>
              <w:spacing w:before="23"/>
              <w:ind w:left="2"/>
              <w:jc w:val="center"/>
              <w:rPr>
                <w:b/>
                <w:bCs/>
                <w:w w:val="93"/>
                <w:sz w:val="31"/>
                <w:szCs w:val="31"/>
              </w:rPr>
            </w:pPr>
            <w:r>
              <w:rPr>
                <w:b/>
                <w:bCs/>
                <w:w w:val="93"/>
                <w:sz w:val="31"/>
                <w:szCs w:val="31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D90D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E9401" w14:textId="77777777" w:rsidR="003C078F" w:rsidRDefault="003C078F">
            <w:pPr>
              <w:pStyle w:val="TableParagraph"/>
              <w:kinsoku w:val="0"/>
              <w:overflowPunct w:val="0"/>
              <w:ind w:left="321" w:right="313"/>
              <w:jc w:val="center"/>
              <w:rPr>
                <w:spacing w:val="-4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ASA1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/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ASA2</w:t>
            </w:r>
          </w:p>
          <w:p w14:paraId="04509A65" w14:textId="77777777" w:rsidR="003C078F" w:rsidRDefault="003C078F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3FD8BB" w14:textId="77777777" w:rsidR="003C078F" w:rsidRDefault="003C078F">
            <w:pPr>
              <w:pStyle w:val="TableParagraph"/>
              <w:kinsoku w:val="0"/>
              <w:overflowPunct w:val="0"/>
              <w:ind w:left="321" w:right="314"/>
              <w:jc w:val="center"/>
              <w:rPr>
                <w:spacing w:val="-10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&gt;ASA2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=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Category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10"/>
                <w:w w:val="90"/>
                <w:sz w:val="19"/>
                <w:szCs w:val="19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5B5" w14:textId="77777777" w:rsidR="003C078F" w:rsidRDefault="003C078F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kinsoku w:val="0"/>
              <w:overflowPunct w:val="0"/>
              <w:spacing w:before="28" w:line="264" w:lineRule="auto"/>
              <w:ind w:right="79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Single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Implants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w/minimal reflection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9C2" w14:textId="77777777" w:rsidR="003C078F" w:rsidRDefault="003C078F">
            <w:pPr>
              <w:pStyle w:val="TableParagraph"/>
              <w:kinsoku w:val="0"/>
              <w:overflowPunct w:val="0"/>
              <w:spacing w:before="13" w:line="266" w:lineRule="auto"/>
              <w:ind w:right="301"/>
              <w:jc w:val="both"/>
              <w:rPr>
                <w:spacing w:val="-2"/>
                <w:sz w:val="19"/>
                <w:szCs w:val="19"/>
              </w:rPr>
            </w:pPr>
            <w:r>
              <w:rPr>
                <w:b/>
                <w:bCs/>
                <w:i/>
                <w:iCs/>
                <w:w w:val="90"/>
                <w:sz w:val="19"/>
                <w:szCs w:val="19"/>
              </w:rPr>
              <w:t>Amoxicillin</w:t>
            </w:r>
            <w:r>
              <w:rPr>
                <w:b/>
                <w:bCs/>
                <w:i/>
                <w:iCs/>
                <w:spacing w:val="-8"/>
                <w:w w:val="90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9"/>
                <w:szCs w:val="19"/>
              </w:rPr>
              <w:t>1gm</w:t>
            </w:r>
            <w:r>
              <w:rPr>
                <w:b/>
                <w:bCs/>
                <w:w w:val="90"/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>One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hour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before </w:t>
            </w:r>
            <w:r>
              <w:rPr>
                <w:spacing w:val="-2"/>
                <w:sz w:val="19"/>
                <w:szCs w:val="19"/>
              </w:rPr>
              <w:t>surgery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517" w14:textId="77777777" w:rsidR="003C078F" w:rsidRDefault="003C078F">
            <w:pPr>
              <w:pStyle w:val="TableParagraph"/>
              <w:kinsoku w:val="0"/>
              <w:overflowPunct w:val="0"/>
              <w:spacing w:before="13"/>
              <w:rPr>
                <w:spacing w:val="-4"/>
                <w:w w:val="95"/>
                <w:sz w:val="19"/>
                <w:szCs w:val="19"/>
              </w:rPr>
            </w:pPr>
            <w:r>
              <w:rPr>
                <w:spacing w:val="-4"/>
                <w:w w:val="95"/>
                <w:sz w:val="19"/>
                <w:szCs w:val="19"/>
              </w:rPr>
              <w:t>NONE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8BB" w14:textId="77777777" w:rsidR="003C078F" w:rsidRDefault="003C078F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pacing w:val="-2"/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Chlorhexidine:</w:t>
            </w:r>
          </w:p>
          <w:p w14:paraId="58C384EB" w14:textId="77777777" w:rsidR="003C078F" w:rsidRDefault="003C078F">
            <w:pPr>
              <w:pStyle w:val="TableParagraph"/>
              <w:kinsoku w:val="0"/>
              <w:overflowPunct w:val="0"/>
              <w:spacing w:before="24" w:line="266" w:lineRule="auto"/>
              <w:ind w:right="4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½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oz.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BID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two 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FCF164B" w14:textId="77777777" w:rsidR="003C078F" w:rsidRDefault="003C078F">
            <w:pPr>
              <w:pStyle w:val="TableParagraph"/>
              <w:kinsoku w:val="0"/>
              <w:overflowPunct w:val="0"/>
              <w:spacing w:before="13" w:line="266" w:lineRule="auto"/>
              <w:ind w:left="111" w:right="249"/>
              <w:rPr>
                <w:b/>
                <w:bCs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Pain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Control </w:t>
            </w:r>
            <w:r>
              <w:rPr>
                <w:spacing w:val="-2"/>
                <w:sz w:val="19"/>
                <w:szCs w:val="19"/>
              </w:rPr>
              <w:t xml:space="preserve">Protocol </w:t>
            </w:r>
            <w:r>
              <w:rPr>
                <w:b/>
                <w:bCs/>
                <w:sz w:val="19"/>
                <w:szCs w:val="19"/>
              </w:rPr>
              <w:t>PCP 1 - 2</w:t>
            </w:r>
          </w:p>
        </w:tc>
      </w:tr>
      <w:tr w:rsidR="00000000" w14:paraId="0003F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E38D159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3F3E3" w14:textId="77777777" w:rsidR="003C078F" w:rsidRDefault="003C078F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C7019EA" w14:textId="77777777" w:rsidR="003C078F" w:rsidRDefault="003C078F">
            <w:pPr>
              <w:pStyle w:val="TableParagraph"/>
              <w:kinsoku w:val="0"/>
              <w:overflowPunct w:val="0"/>
              <w:ind w:left="241"/>
              <w:rPr>
                <w:b/>
                <w:bCs/>
                <w:spacing w:val="-2"/>
                <w:w w:val="85"/>
              </w:rPr>
            </w:pPr>
            <w:r>
              <w:rPr>
                <w:b/>
                <w:bCs/>
                <w:spacing w:val="-2"/>
                <w:w w:val="85"/>
              </w:rPr>
              <w:t>CATEGORY</w:t>
            </w:r>
          </w:p>
          <w:p w14:paraId="539F06AA" w14:textId="77777777" w:rsidR="003C078F" w:rsidRDefault="003C078F">
            <w:pPr>
              <w:pStyle w:val="TableParagraph"/>
              <w:kinsoku w:val="0"/>
              <w:overflowPunct w:val="0"/>
              <w:spacing w:before="23"/>
              <w:ind w:left="2"/>
              <w:jc w:val="center"/>
              <w:rPr>
                <w:b/>
                <w:bCs/>
                <w:w w:val="93"/>
                <w:sz w:val="31"/>
                <w:szCs w:val="31"/>
              </w:rPr>
            </w:pPr>
            <w:r>
              <w:rPr>
                <w:b/>
                <w:bCs/>
                <w:w w:val="93"/>
                <w:sz w:val="31"/>
                <w:szCs w:val="31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6CF8DBD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7D474E" w14:textId="77777777" w:rsidR="003C078F" w:rsidRDefault="003C078F">
            <w:pPr>
              <w:pStyle w:val="TableParagraph"/>
              <w:kinsoku w:val="0"/>
              <w:overflowPunct w:val="0"/>
              <w:ind w:left="321" w:right="313"/>
              <w:jc w:val="center"/>
              <w:rPr>
                <w:spacing w:val="-4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ASA1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/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ASA2</w:t>
            </w:r>
          </w:p>
          <w:p w14:paraId="6825454A" w14:textId="77777777" w:rsidR="003C078F" w:rsidRDefault="003C078F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E00C6F" w14:textId="77777777" w:rsidR="003C078F" w:rsidRDefault="003C078F">
            <w:pPr>
              <w:pStyle w:val="TableParagraph"/>
              <w:kinsoku w:val="0"/>
              <w:overflowPunct w:val="0"/>
              <w:ind w:left="321" w:right="314"/>
              <w:jc w:val="center"/>
              <w:rPr>
                <w:spacing w:val="-10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&gt;ASA2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=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Category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10"/>
                <w:w w:val="90"/>
                <w:sz w:val="19"/>
                <w:szCs w:val="19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49F563" w14:textId="77777777" w:rsidR="003C078F" w:rsidRDefault="003C078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spacing w:before="23"/>
              <w:ind w:left="361" w:hanging="161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Traumatic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Extractions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w/pathology</w:t>
            </w:r>
          </w:p>
          <w:p w14:paraId="1E57A292" w14:textId="77777777" w:rsidR="003C078F" w:rsidRDefault="003C078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spacing w:before="36"/>
              <w:ind w:left="361" w:hanging="161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Socket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Grafting</w:t>
            </w:r>
          </w:p>
          <w:p w14:paraId="23047915" w14:textId="77777777" w:rsidR="003C078F" w:rsidRDefault="003C078F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kinsoku w:val="0"/>
              <w:overflowPunct w:val="0"/>
              <w:spacing w:before="36" w:line="264" w:lineRule="auto"/>
              <w:ind w:right="206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Single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Tooth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Implants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w/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extensive reflection</w:t>
            </w:r>
          </w:p>
          <w:p w14:paraId="7DA5DD63" w14:textId="77777777" w:rsidR="003C078F" w:rsidRDefault="003C078F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kinsoku w:val="0"/>
              <w:overflowPunct w:val="0"/>
              <w:spacing w:before="18" w:line="264" w:lineRule="auto"/>
              <w:ind w:right="5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Multiple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Implants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with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minimal tissue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reflection</w:t>
            </w:r>
          </w:p>
          <w:p w14:paraId="5F2B1919" w14:textId="77777777" w:rsidR="003C078F" w:rsidRDefault="003C078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spacing w:before="19"/>
              <w:ind w:left="361" w:hanging="161"/>
              <w:rPr>
                <w:spacing w:val="-2"/>
                <w:w w:val="85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SA1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85"/>
                <w:sz w:val="19"/>
                <w:szCs w:val="19"/>
              </w:rPr>
              <w:t>Sinus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85"/>
                <w:sz w:val="19"/>
                <w:szCs w:val="19"/>
              </w:rPr>
              <w:t>Procedures</w:t>
            </w:r>
          </w:p>
          <w:p w14:paraId="136EB0C5" w14:textId="77777777" w:rsidR="003C078F" w:rsidRDefault="003C078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spacing w:before="36" w:line="210" w:lineRule="exact"/>
              <w:ind w:left="361" w:hanging="161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Immediate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Implants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w/o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pathology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80437F" w14:textId="77777777" w:rsidR="003C078F" w:rsidRDefault="003C078F">
            <w:pPr>
              <w:pStyle w:val="TableParagraph"/>
              <w:kinsoku w:val="0"/>
              <w:overflowPunct w:val="0"/>
              <w:spacing w:before="8" w:line="268" w:lineRule="auto"/>
              <w:ind w:right="247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Amoxicillin</w:t>
            </w:r>
            <w:r>
              <w:rPr>
                <w:b/>
                <w:bCs/>
                <w:i/>
                <w:i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 xml:space="preserve">1gm </w:t>
            </w:r>
            <w:r>
              <w:rPr>
                <w:sz w:val="19"/>
                <w:szCs w:val="19"/>
              </w:rPr>
              <w:t xml:space="preserve">One hour before </w:t>
            </w:r>
            <w:r>
              <w:rPr>
                <w:spacing w:val="-4"/>
                <w:sz w:val="19"/>
                <w:szCs w:val="19"/>
              </w:rPr>
              <w:t>surgery,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then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500 </w:t>
            </w:r>
            <w:r>
              <w:rPr>
                <w:sz w:val="19"/>
                <w:szCs w:val="19"/>
              </w:rPr>
              <w:t>mg 6 hours after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AA0F05" w14:textId="77777777" w:rsidR="003C078F" w:rsidRDefault="003C078F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</w:pPr>
            <w:r>
              <w:rPr>
                <w:b/>
                <w:bCs/>
                <w:i/>
                <w:iCs/>
                <w:w w:val="85"/>
                <w:sz w:val="19"/>
                <w:szCs w:val="19"/>
              </w:rPr>
              <w:t>Decadron</w:t>
            </w:r>
            <w:r>
              <w:rPr>
                <w:b/>
                <w:bCs/>
                <w:i/>
                <w:iCs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  <w:t>4mg</w:t>
            </w:r>
          </w:p>
          <w:p w14:paraId="160EE8EB" w14:textId="77777777" w:rsidR="003C078F" w:rsidRDefault="003C078F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kinsoku w:val="0"/>
              <w:overflowPunct w:val="0"/>
              <w:spacing w:before="41"/>
              <w:ind w:left="430" w:hanging="234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of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surgery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0A3864" w14:textId="77777777" w:rsidR="003C078F" w:rsidRDefault="003C078F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Chlorhexidine:</w:t>
            </w:r>
          </w:p>
          <w:p w14:paraId="042236F0" w14:textId="77777777" w:rsidR="003C078F" w:rsidRDefault="003C078F">
            <w:pPr>
              <w:pStyle w:val="TableParagraph"/>
              <w:kinsoku w:val="0"/>
              <w:overflowPunct w:val="0"/>
              <w:spacing w:before="26" w:line="268" w:lineRule="auto"/>
              <w:ind w:right="484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½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oz.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BID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two weeks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6D9F1"/>
          </w:tcPr>
          <w:p w14:paraId="2FA24A2A" w14:textId="77777777" w:rsidR="003C078F" w:rsidRDefault="003C078F">
            <w:pPr>
              <w:pStyle w:val="TableParagraph"/>
              <w:kinsoku w:val="0"/>
              <w:overflowPunct w:val="0"/>
              <w:spacing w:before="8" w:line="268" w:lineRule="auto"/>
              <w:ind w:left="111" w:right="249"/>
              <w:rPr>
                <w:b/>
                <w:bCs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Pain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Control </w:t>
            </w:r>
            <w:r>
              <w:rPr>
                <w:spacing w:val="-2"/>
                <w:sz w:val="19"/>
                <w:szCs w:val="19"/>
              </w:rPr>
              <w:t xml:space="preserve">Protocol </w:t>
            </w:r>
            <w:r>
              <w:rPr>
                <w:b/>
                <w:bCs/>
                <w:sz w:val="19"/>
                <w:szCs w:val="19"/>
              </w:rPr>
              <w:t>PCP 1 - 2</w:t>
            </w:r>
          </w:p>
        </w:tc>
      </w:tr>
      <w:tr w:rsidR="00000000" w14:paraId="16DFB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23B622A" w14:textId="77777777" w:rsidR="003C078F" w:rsidRDefault="003C078F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31BAFB" w14:textId="77777777" w:rsidR="003C078F" w:rsidRDefault="003C078F">
            <w:pPr>
              <w:pStyle w:val="TableParagraph"/>
              <w:kinsoku w:val="0"/>
              <w:overflowPunct w:val="0"/>
              <w:spacing w:before="1"/>
              <w:ind w:left="104" w:right="46"/>
              <w:jc w:val="center"/>
              <w:rPr>
                <w:b/>
                <w:bCs/>
                <w:spacing w:val="-2"/>
                <w:w w:val="90"/>
              </w:rPr>
            </w:pPr>
            <w:r>
              <w:rPr>
                <w:b/>
                <w:bCs/>
                <w:spacing w:val="-2"/>
                <w:w w:val="90"/>
              </w:rPr>
              <w:t>CATEGORY</w:t>
            </w:r>
          </w:p>
          <w:p w14:paraId="2DDEE8B1" w14:textId="77777777" w:rsidR="003C078F" w:rsidRDefault="003C078F">
            <w:pPr>
              <w:pStyle w:val="TableParagraph"/>
              <w:kinsoku w:val="0"/>
              <w:overflowPunct w:val="0"/>
              <w:spacing w:before="23"/>
              <w:ind w:left="2"/>
              <w:jc w:val="center"/>
              <w:rPr>
                <w:b/>
                <w:bCs/>
                <w:w w:val="93"/>
                <w:sz w:val="31"/>
                <w:szCs w:val="31"/>
              </w:rPr>
            </w:pPr>
            <w:r>
              <w:rPr>
                <w:b/>
                <w:bCs/>
                <w:w w:val="93"/>
                <w:sz w:val="31"/>
                <w:szCs w:val="31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4A7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694C3" w14:textId="77777777" w:rsidR="003C078F" w:rsidRDefault="003C078F">
            <w:pPr>
              <w:pStyle w:val="TableParagraph"/>
              <w:kinsoku w:val="0"/>
              <w:overflowPunct w:val="0"/>
              <w:ind w:left="321" w:right="313"/>
              <w:jc w:val="center"/>
              <w:rPr>
                <w:spacing w:val="-4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ASA1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/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ASA2</w:t>
            </w:r>
          </w:p>
          <w:p w14:paraId="6365E942" w14:textId="77777777" w:rsidR="003C078F" w:rsidRDefault="003C078F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B282E2" w14:textId="77777777" w:rsidR="003C078F" w:rsidRDefault="003C078F">
            <w:pPr>
              <w:pStyle w:val="TableParagraph"/>
              <w:kinsoku w:val="0"/>
              <w:overflowPunct w:val="0"/>
              <w:ind w:left="321" w:right="314"/>
              <w:jc w:val="center"/>
              <w:rPr>
                <w:spacing w:val="-10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&gt;ASA2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=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Category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10"/>
                <w:w w:val="90"/>
                <w:sz w:val="19"/>
                <w:szCs w:val="19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63E" w14:textId="77777777" w:rsidR="003C078F" w:rsidRDefault="003C078F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kinsoku w:val="0"/>
              <w:overflowPunct w:val="0"/>
              <w:spacing w:before="23" w:line="264" w:lineRule="auto"/>
              <w:ind w:right="26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Single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Implants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with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bone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 xml:space="preserve">grafting </w:t>
            </w:r>
            <w:r>
              <w:rPr>
                <w:sz w:val="19"/>
                <w:szCs w:val="19"/>
              </w:rPr>
              <w:t>and excessive tissue reflection</w:t>
            </w:r>
          </w:p>
          <w:p w14:paraId="1080792E" w14:textId="77777777" w:rsidR="003C078F" w:rsidRDefault="003C078F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kinsoku w:val="0"/>
              <w:overflowPunct w:val="0"/>
              <w:spacing w:before="19" w:line="264" w:lineRule="auto"/>
              <w:ind w:right="528" w:hanging="180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Multiple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Implants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w/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extensive </w:t>
            </w:r>
            <w:r>
              <w:rPr>
                <w:spacing w:val="-2"/>
                <w:sz w:val="19"/>
                <w:szCs w:val="19"/>
              </w:rPr>
              <w:t>reflection</w:t>
            </w:r>
          </w:p>
          <w:p w14:paraId="2BB5888B" w14:textId="77777777" w:rsidR="003C078F" w:rsidRDefault="003C078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kinsoku w:val="0"/>
              <w:overflowPunct w:val="0"/>
              <w:spacing w:before="18"/>
              <w:ind w:left="361" w:hanging="179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Bone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Grafting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(Allograft/Autograft)</w:t>
            </w:r>
          </w:p>
          <w:p w14:paraId="6E440420" w14:textId="77777777" w:rsidR="003C078F" w:rsidRDefault="003C078F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kinsoku w:val="0"/>
              <w:overflowPunct w:val="0"/>
              <w:spacing w:before="36" w:line="211" w:lineRule="exact"/>
              <w:ind w:left="361" w:hanging="179"/>
              <w:rPr>
                <w:spacing w:val="-2"/>
                <w:w w:val="85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SA2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85"/>
                <w:sz w:val="19"/>
                <w:szCs w:val="19"/>
              </w:rPr>
              <w:t>Sinus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w w:val="85"/>
                <w:sz w:val="19"/>
                <w:szCs w:val="19"/>
              </w:rPr>
              <w:t>Procedures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257" w14:textId="77777777" w:rsidR="003C078F" w:rsidRDefault="003C078F">
            <w:pPr>
              <w:pStyle w:val="TableParagraph"/>
              <w:kinsoku w:val="0"/>
              <w:overflowPunct w:val="0"/>
              <w:spacing w:before="8" w:line="268" w:lineRule="auto"/>
              <w:ind w:right="247"/>
              <w:rPr>
                <w:spacing w:val="-6"/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Amoxicillin</w:t>
            </w:r>
            <w:r>
              <w:rPr>
                <w:b/>
                <w:bCs/>
                <w:i/>
                <w:i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 xml:space="preserve">1gm </w:t>
            </w:r>
            <w:r>
              <w:rPr>
                <w:sz w:val="19"/>
                <w:szCs w:val="19"/>
              </w:rPr>
              <w:t xml:space="preserve">One hour before </w:t>
            </w:r>
            <w:r>
              <w:rPr>
                <w:spacing w:val="-4"/>
                <w:sz w:val="19"/>
                <w:szCs w:val="19"/>
              </w:rPr>
              <w:t>surgery,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then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500 </w:t>
            </w:r>
            <w:r>
              <w:rPr>
                <w:spacing w:val="-6"/>
                <w:sz w:val="19"/>
                <w:szCs w:val="19"/>
              </w:rPr>
              <w:t>mg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TID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for 3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days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110A" w14:textId="77777777" w:rsidR="003C078F" w:rsidRDefault="003C078F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</w:pPr>
            <w:r>
              <w:rPr>
                <w:b/>
                <w:bCs/>
                <w:i/>
                <w:iCs/>
                <w:w w:val="85"/>
                <w:sz w:val="19"/>
                <w:szCs w:val="19"/>
              </w:rPr>
              <w:t>Decadron</w:t>
            </w:r>
            <w:r>
              <w:rPr>
                <w:b/>
                <w:bCs/>
                <w:i/>
                <w:iCs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  <w:t>4mg</w:t>
            </w:r>
          </w:p>
          <w:p w14:paraId="7E6999E0" w14:textId="77777777" w:rsidR="003C078F" w:rsidRDefault="003C078F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spacing w:before="41"/>
              <w:ind w:left="430" w:hanging="234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of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surgery</w:t>
            </w:r>
          </w:p>
          <w:p w14:paraId="34412022" w14:textId="77777777" w:rsidR="003C078F" w:rsidRDefault="003C078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kinsoku w:val="0"/>
              <w:overflowPunct w:val="0"/>
              <w:spacing w:before="36" w:line="264" w:lineRule="auto"/>
              <w:ind w:right="738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after </w:t>
            </w:r>
            <w:r>
              <w:rPr>
                <w:spacing w:val="-2"/>
                <w:sz w:val="19"/>
                <w:szCs w:val="19"/>
              </w:rPr>
              <w:t>surgery</w:t>
            </w:r>
          </w:p>
          <w:p w14:paraId="417A98A2" w14:textId="77777777" w:rsidR="003C078F" w:rsidRDefault="003C078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kinsoku w:val="0"/>
              <w:overflowPunct w:val="0"/>
              <w:spacing w:before="4" w:line="240" w:lineRule="exact"/>
              <w:ind w:right="299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two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days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after </w:t>
            </w:r>
            <w:r>
              <w:rPr>
                <w:spacing w:val="-2"/>
                <w:sz w:val="19"/>
                <w:szCs w:val="19"/>
              </w:rPr>
              <w:t>surg.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85A" w14:textId="77777777" w:rsidR="003C078F" w:rsidRDefault="003C078F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Chlorhexidine:</w:t>
            </w:r>
          </w:p>
          <w:p w14:paraId="503614F1" w14:textId="77777777" w:rsidR="003C078F" w:rsidRDefault="003C078F">
            <w:pPr>
              <w:pStyle w:val="TableParagraph"/>
              <w:kinsoku w:val="0"/>
              <w:overflowPunct w:val="0"/>
              <w:spacing w:before="26" w:line="268" w:lineRule="auto"/>
              <w:ind w:right="484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½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oz.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BID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two weeks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CE4FFF" w14:textId="77777777" w:rsidR="003C078F" w:rsidRDefault="003C078F">
            <w:pPr>
              <w:pStyle w:val="TableParagraph"/>
              <w:kinsoku w:val="0"/>
              <w:overflowPunct w:val="0"/>
              <w:spacing w:before="8" w:line="268" w:lineRule="auto"/>
              <w:ind w:left="111" w:right="249"/>
              <w:rPr>
                <w:b/>
                <w:bCs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Pain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Control </w:t>
            </w:r>
            <w:r>
              <w:rPr>
                <w:spacing w:val="-2"/>
                <w:sz w:val="19"/>
                <w:szCs w:val="19"/>
              </w:rPr>
              <w:t xml:space="preserve">Protocol </w:t>
            </w:r>
            <w:r>
              <w:rPr>
                <w:b/>
                <w:bCs/>
                <w:sz w:val="19"/>
                <w:szCs w:val="19"/>
              </w:rPr>
              <w:t>PCP 2 - 3</w:t>
            </w:r>
          </w:p>
        </w:tc>
      </w:tr>
      <w:tr w:rsidR="00000000" w14:paraId="570EF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FD9C253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AC51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DF61D0" w14:textId="77777777" w:rsidR="003C078F" w:rsidRDefault="003C078F">
            <w:pPr>
              <w:pStyle w:val="TableParagraph"/>
              <w:kinsoku w:val="0"/>
              <w:overflowPunct w:val="0"/>
              <w:ind w:left="104" w:right="46"/>
              <w:jc w:val="center"/>
              <w:rPr>
                <w:b/>
                <w:bCs/>
                <w:spacing w:val="-2"/>
                <w:w w:val="90"/>
              </w:rPr>
            </w:pPr>
            <w:r>
              <w:rPr>
                <w:b/>
                <w:bCs/>
                <w:spacing w:val="-2"/>
                <w:w w:val="90"/>
              </w:rPr>
              <w:t>CATEGORY</w:t>
            </w:r>
          </w:p>
          <w:p w14:paraId="78B83FDA" w14:textId="77777777" w:rsidR="003C078F" w:rsidRDefault="003C078F">
            <w:pPr>
              <w:pStyle w:val="TableParagraph"/>
              <w:kinsoku w:val="0"/>
              <w:overflowPunct w:val="0"/>
              <w:spacing w:before="23"/>
              <w:ind w:left="2"/>
              <w:jc w:val="center"/>
              <w:rPr>
                <w:b/>
                <w:bCs/>
                <w:w w:val="93"/>
                <w:sz w:val="31"/>
                <w:szCs w:val="31"/>
              </w:rPr>
            </w:pPr>
            <w:r>
              <w:rPr>
                <w:b/>
                <w:bCs/>
                <w:w w:val="93"/>
                <w:sz w:val="31"/>
                <w:szCs w:val="31"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768D46" w14:textId="77777777" w:rsidR="003C078F" w:rsidRDefault="003C078F">
            <w:pPr>
              <w:pStyle w:val="TableParagraph"/>
              <w:kinsoku w:val="0"/>
              <w:overflowPunct w:val="0"/>
              <w:spacing w:before="8"/>
              <w:ind w:left="105"/>
              <w:rPr>
                <w:b/>
                <w:bCs/>
                <w:spacing w:val="-2"/>
                <w:w w:val="90"/>
                <w:sz w:val="19"/>
                <w:szCs w:val="19"/>
              </w:rPr>
            </w:pPr>
            <w:r>
              <w:rPr>
                <w:b/>
                <w:bCs/>
                <w:w w:val="90"/>
                <w:sz w:val="19"/>
                <w:szCs w:val="19"/>
              </w:rPr>
              <w:t>Any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90"/>
                <w:sz w:val="19"/>
                <w:szCs w:val="19"/>
              </w:rPr>
              <w:t>of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90"/>
                <w:sz w:val="19"/>
                <w:szCs w:val="19"/>
              </w:rPr>
              <w:t>the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19"/>
                <w:szCs w:val="19"/>
              </w:rPr>
              <w:t>following:</w:t>
            </w:r>
          </w:p>
          <w:p w14:paraId="121692AB" w14:textId="77777777" w:rsidR="003C078F" w:rsidRDefault="003C078F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kinsoku w:val="0"/>
              <w:overflowPunct w:val="0"/>
              <w:spacing w:before="41"/>
              <w:ind w:left="266" w:hanging="179"/>
              <w:rPr>
                <w:spacing w:val="-4"/>
                <w:w w:val="95"/>
                <w:sz w:val="19"/>
                <w:szCs w:val="19"/>
              </w:rPr>
            </w:pPr>
            <w:r>
              <w:rPr>
                <w:spacing w:val="-4"/>
                <w:w w:val="95"/>
                <w:sz w:val="19"/>
                <w:szCs w:val="19"/>
              </w:rPr>
              <w:t>&gt;ASA2</w:t>
            </w:r>
          </w:p>
          <w:p w14:paraId="0705749B" w14:textId="77777777" w:rsidR="003C078F" w:rsidRDefault="003C078F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kinsoku w:val="0"/>
              <w:overflowPunct w:val="0"/>
              <w:spacing w:before="36"/>
              <w:ind w:left="266" w:hanging="179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Long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Duration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Surgery</w:t>
            </w:r>
          </w:p>
          <w:p w14:paraId="7757008C" w14:textId="77777777" w:rsidR="003C078F" w:rsidRDefault="003C078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kinsoku w:val="0"/>
              <w:overflowPunct w:val="0"/>
              <w:spacing w:before="36" w:line="268" w:lineRule="auto"/>
              <w:ind w:right="582" w:hanging="180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 xml:space="preserve">Less experienced </w:t>
            </w:r>
            <w:r>
              <w:rPr>
                <w:spacing w:val="-2"/>
                <w:sz w:val="19"/>
                <w:szCs w:val="19"/>
              </w:rPr>
              <w:t>Surgeon</w:t>
            </w:r>
          </w:p>
          <w:p w14:paraId="5FBCFB6F" w14:textId="77777777" w:rsidR="003C078F" w:rsidRDefault="003C078F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kinsoku w:val="0"/>
              <w:overflowPunct w:val="0"/>
              <w:spacing w:before="10"/>
              <w:ind w:left="266" w:hanging="179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Immuno-compromised</w:t>
            </w:r>
          </w:p>
          <w:p w14:paraId="7006C5D6" w14:textId="77777777" w:rsidR="003C078F" w:rsidRDefault="003C078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kinsoku w:val="0"/>
              <w:overflowPunct w:val="0"/>
              <w:spacing w:before="11" w:line="240" w:lineRule="atLeast"/>
              <w:ind w:right="470" w:hanging="180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Active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Periodontal Disease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E08DE4" w14:textId="77777777" w:rsidR="003C078F" w:rsidRDefault="003C078F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kinsoku w:val="0"/>
              <w:overflowPunct w:val="0"/>
              <w:spacing w:before="23" w:line="268" w:lineRule="auto"/>
              <w:ind w:right="44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Any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Category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3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Procedures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with </w:t>
            </w:r>
            <w:r>
              <w:rPr>
                <w:sz w:val="19"/>
                <w:szCs w:val="19"/>
              </w:rPr>
              <w:t>surgical or patient factors</w:t>
            </w:r>
          </w:p>
          <w:p w14:paraId="17B033EE" w14:textId="77777777" w:rsidR="003C078F" w:rsidRDefault="003C078F">
            <w:pPr>
              <w:pStyle w:val="TableParagraph"/>
              <w:kinsoku w:val="0"/>
              <w:overflowPunct w:val="0"/>
              <w:spacing w:before="10"/>
              <w:ind w:left="362"/>
              <w:rPr>
                <w:spacing w:val="-2"/>
                <w:w w:val="95"/>
                <w:sz w:val="19"/>
                <w:szCs w:val="19"/>
              </w:rPr>
            </w:pPr>
            <w:r>
              <w:rPr>
                <w:spacing w:val="-2"/>
                <w:w w:val="95"/>
                <w:sz w:val="19"/>
                <w:szCs w:val="19"/>
              </w:rPr>
              <w:t>&lt;=&lt;=&lt;=&lt;=&lt;=&lt;=&lt;=&lt;=</w:t>
            </w:r>
          </w:p>
          <w:p w14:paraId="5DC4EB9B" w14:textId="77777777" w:rsidR="003C078F" w:rsidRDefault="003C078F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kinsoku w:val="0"/>
              <w:overflowPunct w:val="0"/>
              <w:spacing w:before="26"/>
              <w:ind w:left="361" w:hanging="179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Immediate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Implants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with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pathology</w:t>
            </w:r>
          </w:p>
          <w:p w14:paraId="668F7159" w14:textId="77777777" w:rsidR="003C078F" w:rsidRDefault="003C078F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kinsoku w:val="0"/>
              <w:overflowPunct w:val="0"/>
              <w:spacing w:before="41"/>
              <w:ind w:left="361" w:hanging="179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Autogenous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onlay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grafting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7FC4D95" w14:textId="77777777" w:rsidR="003C078F" w:rsidRDefault="003C078F">
            <w:pPr>
              <w:pStyle w:val="TableParagraph"/>
              <w:kinsoku w:val="0"/>
              <w:overflowPunct w:val="0"/>
              <w:spacing w:before="8" w:line="268" w:lineRule="auto"/>
              <w:ind w:right="329"/>
              <w:rPr>
                <w:spacing w:val="-4"/>
                <w:sz w:val="19"/>
                <w:szCs w:val="19"/>
              </w:rPr>
            </w:pPr>
            <w:r>
              <w:rPr>
                <w:b/>
                <w:bCs/>
                <w:i/>
                <w:iCs/>
                <w:w w:val="90"/>
                <w:sz w:val="19"/>
                <w:szCs w:val="19"/>
              </w:rPr>
              <w:t xml:space="preserve">Amoxicillin 1gm </w:t>
            </w:r>
            <w:r>
              <w:rPr>
                <w:spacing w:val="-2"/>
                <w:sz w:val="19"/>
                <w:szCs w:val="19"/>
              </w:rPr>
              <w:t>One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hour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 xml:space="preserve">before </w:t>
            </w:r>
            <w:r>
              <w:rPr>
                <w:sz w:val="19"/>
                <w:szCs w:val="19"/>
              </w:rPr>
              <w:t>surgery,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then 500mg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TID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for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5 </w:t>
            </w:r>
            <w:r>
              <w:rPr>
                <w:spacing w:val="-4"/>
                <w:sz w:val="19"/>
                <w:szCs w:val="19"/>
              </w:rPr>
              <w:t>days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391656" w14:textId="77777777" w:rsidR="003C078F" w:rsidRDefault="003C078F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</w:pPr>
            <w:r>
              <w:rPr>
                <w:b/>
                <w:bCs/>
                <w:i/>
                <w:iCs/>
                <w:w w:val="85"/>
                <w:sz w:val="19"/>
                <w:szCs w:val="19"/>
              </w:rPr>
              <w:t>Decadron</w:t>
            </w:r>
            <w:r>
              <w:rPr>
                <w:b/>
                <w:bCs/>
                <w:i/>
                <w:iCs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  <w:t>4mg</w:t>
            </w:r>
          </w:p>
          <w:p w14:paraId="4A1AA67A" w14:textId="77777777" w:rsidR="003C078F" w:rsidRDefault="003C078F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kinsoku w:val="0"/>
              <w:overflowPunct w:val="0"/>
              <w:spacing w:before="41"/>
              <w:ind w:left="430" w:hanging="234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of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surgery</w:t>
            </w:r>
          </w:p>
          <w:p w14:paraId="7B7169DD" w14:textId="77777777" w:rsidR="003C078F" w:rsidRDefault="003C078F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kinsoku w:val="0"/>
              <w:overflowPunct w:val="0"/>
              <w:spacing w:before="36" w:line="264" w:lineRule="auto"/>
              <w:ind w:right="660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tabs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AM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day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after surgery</w:t>
            </w:r>
          </w:p>
          <w:p w14:paraId="48F7316E" w14:textId="77777777" w:rsidR="003C078F" w:rsidRDefault="003C078F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kinsoku w:val="0"/>
              <w:overflowPunct w:val="0"/>
              <w:spacing w:before="19" w:line="264" w:lineRule="auto"/>
              <w:ind w:right="299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two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days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after </w:t>
            </w:r>
            <w:r>
              <w:rPr>
                <w:spacing w:val="-2"/>
                <w:sz w:val="19"/>
                <w:szCs w:val="19"/>
              </w:rPr>
              <w:t>surgery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302340" w14:textId="77777777" w:rsidR="003C078F" w:rsidRDefault="003C078F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Chlorhexidine:</w:t>
            </w:r>
          </w:p>
          <w:p w14:paraId="27C5235F" w14:textId="77777777" w:rsidR="003C078F" w:rsidRDefault="003C078F">
            <w:pPr>
              <w:pStyle w:val="TableParagraph"/>
              <w:kinsoku w:val="0"/>
              <w:overflowPunct w:val="0"/>
              <w:spacing w:before="26" w:line="268" w:lineRule="auto"/>
              <w:ind w:right="484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½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oz.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BID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two weeks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6D9F1"/>
          </w:tcPr>
          <w:p w14:paraId="50EAB42D" w14:textId="77777777" w:rsidR="003C078F" w:rsidRDefault="003C078F">
            <w:pPr>
              <w:pStyle w:val="TableParagraph"/>
              <w:kinsoku w:val="0"/>
              <w:overflowPunct w:val="0"/>
              <w:spacing w:before="8" w:line="268" w:lineRule="auto"/>
              <w:ind w:left="111" w:right="249"/>
              <w:rPr>
                <w:b/>
                <w:bCs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Pain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Control </w:t>
            </w:r>
            <w:r>
              <w:rPr>
                <w:spacing w:val="-2"/>
                <w:sz w:val="19"/>
                <w:szCs w:val="19"/>
              </w:rPr>
              <w:t xml:space="preserve">Protocol </w:t>
            </w:r>
            <w:r>
              <w:rPr>
                <w:b/>
                <w:bCs/>
                <w:sz w:val="19"/>
                <w:szCs w:val="19"/>
              </w:rPr>
              <w:t>PCP 3 - 4</w:t>
            </w:r>
          </w:p>
        </w:tc>
      </w:tr>
      <w:tr w:rsidR="00000000" w14:paraId="3CFC6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3863F46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64A3C" w14:textId="77777777" w:rsidR="003C078F" w:rsidRDefault="003C078F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3DCA7F31" w14:textId="77777777" w:rsidR="003C078F" w:rsidRDefault="003C078F">
            <w:pPr>
              <w:pStyle w:val="TableParagraph"/>
              <w:kinsoku w:val="0"/>
              <w:overflowPunct w:val="0"/>
              <w:ind w:left="241"/>
              <w:rPr>
                <w:b/>
                <w:bCs/>
                <w:spacing w:val="-2"/>
                <w:w w:val="85"/>
              </w:rPr>
            </w:pPr>
            <w:r>
              <w:rPr>
                <w:b/>
                <w:bCs/>
                <w:spacing w:val="-2"/>
                <w:w w:val="85"/>
              </w:rPr>
              <w:t>CATEGORY</w:t>
            </w:r>
          </w:p>
          <w:p w14:paraId="1C7E58C4" w14:textId="77777777" w:rsidR="003C078F" w:rsidRDefault="003C078F">
            <w:pPr>
              <w:pStyle w:val="TableParagraph"/>
              <w:kinsoku w:val="0"/>
              <w:overflowPunct w:val="0"/>
              <w:spacing w:before="23"/>
              <w:ind w:left="2"/>
              <w:jc w:val="center"/>
              <w:rPr>
                <w:b/>
                <w:bCs/>
                <w:w w:val="93"/>
                <w:sz w:val="31"/>
                <w:szCs w:val="31"/>
              </w:rPr>
            </w:pPr>
            <w:r>
              <w:rPr>
                <w:b/>
                <w:bCs/>
                <w:w w:val="93"/>
                <w:sz w:val="31"/>
                <w:szCs w:val="31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1086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6BCCD" w14:textId="77777777" w:rsidR="003C078F" w:rsidRDefault="003C078F">
            <w:pPr>
              <w:pStyle w:val="TableParagraph"/>
              <w:kinsoku w:val="0"/>
              <w:overflowPunct w:val="0"/>
              <w:ind w:left="321" w:right="314"/>
              <w:jc w:val="center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All</w:t>
            </w:r>
          </w:p>
          <w:p w14:paraId="7425A8F6" w14:textId="77777777" w:rsidR="003C078F" w:rsidRDefault="003C078F">
            <w:pPr>
              <w:pStyle w:val="TableParagraph"/>
              <w:kinsoku w:val="0"/>
              <w:overflowPunct w:val="0"/>
              <w:spacing w:before="27"/>
              <w:ind w:left="321" w:right="116"/>
              <w:jc w:val="center"/>
              <w:rPr>
                <w:spacing w:val="-5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SA3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/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5"/>
                <w:w w:val="90"/>
                <w:sz w:val="19"/>
                <w:szCs w:val="19"/>
              </w:rPr>
              <w:t>SA4</w:t>
            </w:r>
          </w:p>
          <w:p w14:paraId="63CFD0D0" w14:textId="77777777" w:rsidR="003C078F" w:rsidRDefault="003C078F">
            <w:pPr>
              <w:pStyle w:val="TableParagraph"/>
              <w:kinsoku w:val="0"/>
              <w:overflowPunct w:val="0"/>
              <w:spacing w:before="26"/>
              <w:ind w:left="321" w:right="314"/>
              <w:jc w:val="center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Sinus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Patients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A789" w14:textId="77777777" w:rsidR="003C078F" w:rsidRDefault="003C078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A02CC" w14:textId="77777777" w:rsidR="003C078F" w:rsidRDefault="003C078F">
            <w:pPr>
              <w:pStyle w:val="TableParagraph"/>
              <w:kinsoku w:val="0"/>
              <w:overflowPunct w:val="0"/>
              <w:ind w:left="110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All</w:t>
            </w:r>
          </w:p>
          <w:p w14:paraId="3259FF49" w14:textId="77777777" w:rsidR="003C078F" w:rsidRDefault="003C078F">
            <w:pPr>
              <w:pStyle w:val="TableParagraph"/>
              <w:kinsoku w:val="0"/>
              <w:overflowPunct w:val="0"/>
              <w:spacing w:before="27"/>
              <w:ind w:left="155"/>
              <w:rPr>
                <w:spacing w:val="-5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SA3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/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5"/>
                <w:w w:val="90"/>
                <w:sz w:val="19"/>
                <w:szCs w:val="19"/>
              </w:rPr>
              <w:t>SA4</w:t>
            </w:r>
          </w:p>
          <w:p w14:paraId="41A36FAF" w14:textId="77777777" w:rsidR="003C078F" w:rsidRDefault="003C078F">
            <w:pPr>
              <w:pStyle w:val="TableParagraph"/>
              <w:kinsoku w:val="0"/>
              <w:overflowPunct w:val="0"/>
              <w:spacing w:before="26"/>
              <w:ind w:left="110"/>
              <w:rPr>
                <w:spacing w:val="-2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Sinus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Procedures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5E79" w14:textId="77777777" w:rsidR="003C078F" w:rsidRDefault="003C078F">
            <w:pPr>
              <w:pStyle w:val="TableParagraph"/>
              <w:kinsoku w:val="0"/>
              <w:overflowPunct w:val="0"/>
              <w:spacing w:before="13" w:line="268" w:lineRule="auto"/>
              <w:ind w:right="125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 xml:space="preserve">Augmentin </w:t>
            </w:r>
            <w:r>
              <w:rPr>
                <w:spacing w:val="-4"/>
                <w:sz w:val="19"/>
                <w:szCs w:val="19"/>
              </w:rPr>
              <w:t>(875mg/125mg):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  <w:t>tab BID starting one day before, then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BID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for 5 days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FE3" w14:textId="77777777" w:rsidR="003C078F" w:rsidRDefault="003C078F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</w:pPr>
            <w:r>
              <w:rPr>
                <w:b/>
                <w:bCs/>
                <w:i/>
                <w:iCs/>
                <w:w w:val="85"/>
                <w:sz w:val="19"/>
                <w:szCs w:val="19"/>
              </w:rPr>
              <w:t>Decadron</w:t>
            </w:r>
            <w:r>
              <w:rPr>
                <w:b/>
                <w:bCs/>
                <w:i/>
                <w:iCs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95"/>
                <w:sz w:val="19"/>
                <w:szCs w:val="19"/>
              </w:rPr>
              <w:t>4mg</w:t>
            </w:r>
          </w:p>
          <w:p w14:paraId="59AF5FB0" w14:textId="77777777" w:rsidR="003C078F" w:rsidRDefault="003C078F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kinsoku w:val="0"/>
              <w:overflowPunct w:val="0"/>
              <w:spacing w:before="36" w:line="264" w:lineRule="auto"/>
              <w:ind w:right="591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before </w:t>
            </w:r>
            <w:r>
              <w:rPr>
                <w:spacing w:val="-2"/>
                <w:sz w:val="19"/>
                <w:szCs w:val="19"/>
              </w:rPr>
              <w:t>surgery</w:t>
            </w:r>
          </w:p>
          <w:p w14:paraId="37F6D62E" w14:textId="77777777" w:rsidR="003C078F" w:rsidRDefault="003C078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spacing w:before="19"/>
              <w:ind w:left="430" w:hanging="23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tabs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AM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day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of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surgery</w:t>
            </w:r>
          </w:p>
          <w:p w14:paraId="13836420" w14:textId="77777777" w:rsidR="003C078F" w:rsidRDefault="003C078F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kinsoku w:val="0"/>
              <w:overflowPunct w:val="0"/>
              <w:spacing w:before="36" w:line="268" w:lineRule="auto"/>
              <w:ind w:right="738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after </w:t>
            </w:r>
            <w:r>
              <w:rPr>
                <w:spacing w:val="-2"/>
                <w:sz w:val="19"/>
                <w:szCs w:val="19"/>
              </w:rPr>
              <w:t>surgery</w:t>
            </w:r>
          </w:p>
          <w:p w14:paraId="32A4E90E" w14:textId="77777777" w:rsidR="003C078F" w:rsidRDefault="003C078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spacing w:before="10"/>
              <w:ind w:left="430" w:hanging="234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tab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AM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two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days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after</w:t>
            </w:r>
          </w:p>
          <w:p w14:paraId="7B8D9839" w14:textId="77777777" w:rsidR="003C078F" w:rsidRDefault="003C078F">
            <w:pPr>
              <w:pStyle w:val="TableParagraph"/>
              <w:kinsoku w:val="0"/>
              <w:overflowPunct w:val="0"/>
              <w:spacing w:before="21" w:line="215" w:lineRule="exact"/>
              <w:ind w:left="431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surgery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B042" w14:textId="77777777" w:rsidR="003C078F" w:rsidRDefault="003C078F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pacing w:val="-2"/>
                <w:sz w:val="19"/>
                <w:szCs w:val="19"/>
              </w:rPr>
            </w:pPr>
            <w:r>
              <w:rPr>
                <w:b/>
                <w:bCs/>
                <w:i/>
                <w:iCs/>
                <w:spacing w:val="-2"/>
                <w:sz w:val="19"/>
                <w:szCs w:val="19"/>
              </w:rPr>
              <w:t>Chlorhexidine:</w:t>
            </w:r>
          </w:p>
          <w:p w14:paraId="15177685" w14:textId="77777777" w:rsidR="003C078F" w:rsidRDefault="003C078F">
            <w:pPr>
              <w:pStyle w:val="TableParagraph"/>
              <w:kinsoku w:val="0"/>
              <w:overflowPunct w:val="0"/>
              <w:spacing w:before="24" w:line="266" w:lineRule="auto"/>
              <w:ind w:right="740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½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oz.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BID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two weeks</w:t>
            </w:r>
          </w:p>
          <w:p w14:paraId="402A9C0B" w14:textId="77777777" w:rsidR="003C078F" w:rsidRDefault="003C078F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B126AA" w14:textId="77777777" w:rsidR="003C078F" w:rsidRDefault="003C078F">
            <w:pPr>
              <w:pStyle w:val="TableParagraph"/>
              <w:kinsoku w:val="0"/>
              <w:overflowPunct w:val="0"/>
              <w:spacing w:before="1"/>
              <w:ind w:left="207"/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5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spacing w:val="4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9"/>
                <w:szCs w:val="19"/>
              </w:rPr>
              <w:t>Stellalife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252B56" w14:textId="77777777" w:rsidR="003C078F" w:rsidRDefault="003C078F">
            <w:pPr>
              <w:pStyle w:val="TableParagraph"/>
              <w:kinsoku w:val="0"/>
              <w:overflowPunct w:val="0"/>
              <w:spacing w:before="13" w:line="266" w:lineRule="auto"/>
              <w:ind w:left="111" w:right="249"/>
              <w:rPr>
                <w:b/>
                <w:bCs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Pain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 xml:space="preserve">Control </w:t>
            </w:r>
            <w:r>
              <w:rPr>
                <w:spacing w:val="-2"/>
                <w:sz w:val="19"/>
                <w:szCs w:val="19"/>
              </w:rPr>
              <w:t xml:space="preserve">Protocol </w:t>
            </w:r>
            <w:r>
              <w:rPr>
                <w:b/>
                <w:bCs/>
                <w:sz w:val="19"/>
                <w:szCs w:val="19"/>
              </w:rPr>
              <w:t>PCP 2 - 3</w:t>
            </w:r>
          </w:p>
        </w:tc>
      </w:tr>
    </w:tbl>
    <w:p w14:paraId="3AB2A8CA" w14:textId="77777777" w:rsidR="003C078F" w:rsidRDefault="003C078F">
      <w:pPr>
        <w:pStyle w:val="BodyText"/>
        <w:kinsoku w:val="0"/>
        <w:overflowPunct w:val="0"/>
        <w:spacing w:before="2"/>
        <w:rPr>
          <w:b w:val="0"/>
          <w:bCs w:val="0"/>
          <w:sz w:val="12"/>
          <w:szCs w:val="12"/>
        </w:rPr>
      </w:pPr>
    </w:p>
    <w:p w14:paraId="730225F2" w14:textId="77777777" w:rsidR="003C078F" w:rsidRDefault="003C078F">
      <w:pPr>
        <w:pStyle w:val="BodyText"/>
        <w:kinsoku w:val="0"/>
        <w:overflowPunct w:val="0"/>
        <w:spacing w:before="109"/>
        <w:ind w:left="186"/>
        <w:rPr>
          <w:rFonts w:ascii="Arial" w:hAnsi="Arial" w:cs="Arial"/>
          <w:w w:val="8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302946" wp14:editId="26AC517A">
                <wp:simplePos x="0" y="0"/>
                <wp:positionH relativeFrom="page">
                  <wp:posOffset>6250305</wp:posOffset>
                </wp:positionH>
                <wp:positionV relativeFrom="paragraph">
                  <wp:posOffset>66675</wp:posOffset>
                </wp:positionV>
                <wp:extent cx="1651000" cy="774700"/>
                <wp:effectExtent l="0" t="0" r="0" b="0"/>
                <wp:wrapNone/>
                <wp:docPr id="568229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0DF1C" w14:textId="77777777" w:rsidR="003C078F" w:rsidRDefault="003C078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5256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F6666C5" wp14:editId="5681732D">
                                  <wp:extent cx="1663700" cy="774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BFA55" w14:textId="77777777" w:rsidR="003C078F" w:rsidRDefault="003C07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2946" id="Rectangle 2" o:spid="_x0000_s1026" style="position:absolute;left:0;text-align:left;margin-left:492.15pt;margin-top:5.25pt;width:130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" o:allowincell="f" filled="f" stroked="f">
                <v:path arrowok="t"/>
                <v:textbox inset="0,0,0,0">
                  <w:txbxContent>
                    <w:p w14:paraId="13E0DF1C" w14:textId="77777777" w:rsidR="003C078F" w:rsidRDefault="003C078F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256">
                        <w:rPr>
                          <w:b/>
                          <w:noProof/>
                        </w:rPr>
                        <w:drawing>
                          <wp:inline distT="0" distB="0" distL="0" distR="0" wp14:anchorId="3F6666C5" wp14:editId="5681732D">
                            <wp:extent cx="1663700" cy="774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0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BFA55" w14:textId="77777777" w:rsidR="003C078F" w:rsidRDefault="003C07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w w:val="80"/>
          <w:sz w:val="21"/>
          <w:szCs w:val="21"/>
          <w:u w:val="single"/>
        </w:rPr>
        <w:t>ALTERNATIVE</w:t>
      </w:r>
      <w:r>
        <w:rPr>
          <w:rFonts w:ascii="Arial" w:hAnsi="Arial" w:cs="Arial"/>
          <w:spacing w:val="27"/>
          <w:sz w:val="21"/>
          <w:szCs w:val="21"/>
          <w:u w:val="single"/>
        </w:rPr>
        <w:t xml:space="preserve"> </w:t>
      </w:r>
      <w:r>
        <w:rPr>
          <w:rFonts w:ascii="Arial" w:hAnsi="Arial" w:cs="Arial"/>
          <w:spacing w:val="-2"/>
          <w:w w:val="95"/>
          <w:sz w:val="21"/>
          <w:szCs w:val="21"/>
          <w:u w:val="single"/>
        </w:rPr>
        <w:t>MEDICATIONS</w:t>
      </w:r>
    </w:p>
    <w:p w14:paraId="3476A994" w14:textId="77777777" w:rsidR="003C078F" w:rsidRDefault="003C078F">
      <w:pPr>
        <w:pStyle w:val="BodyText"/>
        <w:kinsoku w:val="0"/>
        <w:overflowPunct w:val="0"/>
        <w:spacing w:before="20"/>
        <w:ind w:left="186"/>
        <w:rPr>
          <w:rFonts w:ascii="Arial" w:hAnsi="Arial" w:cs="Arial"/>
          <w:spacing w:val="-5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Amoxicillin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1gm)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=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Cephalexin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(1gm)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Doxycycline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</w:t>
      </w:r>
      <w:r>
        <w:rPr>
          <w:w w:val="90"/>
          <w:sz w:val="20"/>
          <w:szCs w:val="20"/>
        </w:rPr>
        <w:t>100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5"/>
          <w:w w:val="90"/>
          <w:sz w:val="20"/>
          <w:szCs w:val="20"/>
        </w:rPr>
        <w:t>mg)</w:t>
      </w:r>
    </w:p>
    <w:p w14:paraId="47546590" w14:textId="77777777" w:rsidR="003C078F" w:rsidRDefault="003C078F">
      <w:pPr>
        <w:pStyle w:val="BodyText"/>
        <w:kinsoku w:val="0"/>
        <w:overflowPunct w:val="0"/>
        <w:spacing w:before="48" w:line="217" w:lineRule="exact"/>
        <w:ind w:left="186"/>
        <w:rPr>
          <w:rFonts w:ascii="Arial" w:hAnsi="Arial" w:cs="Arial"/>
          <w:spacing w:val="-5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Augmentin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(875/125)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=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Ceftin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(500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mg)=</w:t>
      </w:r>
      <w:r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Doxycycline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(100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5"/>
          <w:w w:val="90"/>
          <w:sz w:val="20"/>
          <w:szCs w:val="20"/>
        </w:rPr>
        <w:t>mg)</w:t>
      </w:r>
    </w:p>
    <w:p w14:paraId="0BC91424" w14:textId="77777777" w:rsidR="003C078F" w:rsidRDefault="003C078F">
      <w:pPr>
        <w:pStyle w:val="BodyText"/>
        <w:kinsoku w:val="0"/>
        <w:overflowPunct w:val="0"/>
        <w:spacing w:line="217" w:lineRule="exact"/>
        <w:ind w:left="186"/>
        <w:rPr>
          <w:rFonts w:ascii="Arial" w:hAnsi="Arial" w:cs="Arial"/>
          <w:spacing w:val="-5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**</w:t>
      </w:r>
      <w:r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SBE</w:t>
      </w:r>
      <w:r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Prophylaxis</w:t>
      </w:r>
      <w:r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:</w:t>
      </w:r>
      <w:r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change</w:t>
      </w:r>
      <w:r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pre-op</w:t>
      </w:r>
      <w:r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antibiotic</w:t>
      </w:r>
      <w:r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dose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5"/>
          <w:w w:val="90"/>
          <w:sz w:val="20"/>
          <w:szCs w:val="20"/>
        </w:rPr>
        <w:t>to</w:t>
      </w:r>
    </w:p>
    <w:p w14:paraId="3C165FDA" w14:textId="77777777" w:rsidR="003C078F" w:rsidRDefault="003C078F">
      <w:pPr>
        <w:pStyle w:val="BodyText"/>
        <w:kinsoku w:val="0"/>
        <w:overflowPunct w:val="0"/>
        <w:spacing w:before="24"/>
        <w:ind w:left="186"/>
        <w:rPr>
          <w:rFonts w:ascii="Arial" w:hAnsi="Arial" w:cs="Arial"/>
          <w:spacing w:val="-2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Amoxicillin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(2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gm),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Cephalexin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(2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gm),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Azithromycin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90"/>
          <w:sz w:val="20"/>
          <w:szCs w:val="20"/>
        </w:rPr>
        <w:t>(</w:t>
      </w:r>
      <w:r>
        <w:rPr>
          <w:spacing w:val="-2"/>
          <w:w w:val="90"/>
          <w:sz w:val="20"/>
          <w:szCs w:val="20"/>
        </w:rPr>
        <w:t>250</w:t>
      </w:r>
      <w:r>
        <w:rPr>
          <w:rFonts w:ascii="Arial" w:hAnsi="Arial" w:cs="Arial"/>
          <w:spacing w:val="-2"/>
          <w:w w:val="90"/>
          <w:sz w:val="20"/>
          <w:szCs w:val="20"/>
        </w:rPr>
        <w:t>mg)**</w:t>
      </w:r>
    </w:p>
    <w:p w14:paraId="4167FF91" w14:textId="77777777" w:rsidR="003C078F" w:rsidRDefault="003C078F">
      <w:pPr>
        <w:pStyle w:val="BodyText"/>
        <w:kinsoku w:val="0"/>
        <w:overflowPunct w:val="0"/>
        <w:spacing w:before="24"/>
        <w:ind w:left="186"/>
        <w:rPr>
          <w:rFonts w:ascii="Arial" w:hAnsi="Arial" w:cs="Arial"/>
          <w:spacing w:val="-2"/>
          <w:w w:val="90"/>
          <w:sz w:val="20"/>
          <w:szCs w:val="20"/>
        </w:rPr>
        <w:sectPr w:rsidR="00000000" w:rsidSect="00A95256">
          <w:type w:val="continuous"/>
          <w:pgSz w:w="15840" w:h="12240" w:orient="landscape"/>
          <w:pgMar w:top="560" w:right="560" w:bottom="0" w:left="140" w:header="720" w:footer="720" w:gutter="0"/>
          <w:cols w:space="720"/>
          <w:noEndnote/>
        </w:sectPr>
      </w:pPr>
    </w:p>
    <w:p w14:paraId="4DC4418E" w14:textId="77777777" w:rsidR="003C078F" w:rsidRDefault="003C078F">
      <w:pPr>
        <w:pStyle w:val="BodyText"/>
        <w:kinsoku w:val="0"/>
        <w:overflowPunct w:val="0"/>
        <w:spacing w:before="64"/>
        <w:ind w:left="584"/>
        <w:rPr>
          <w:i/>
          <w:iCs/>
        </w:rPr>
      </w:pPr>
      <w:r>
        <w:rPr>
          <w:i/>
          <w:iCs/>
          <w:u w:val="single"/>
        </w:rPr>
        <w:lastRenderedPageBreak/>
        <w:t>Recommended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Pain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Control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spacing w:val="-2"/>
          <w:u w:val="single"/>
        </w:rPr>
        <w:t>Protocol</w:t>
      </w:r>
    </w:p>
    <w:p w14:paraId="7D13C34B" w14:textId="77777777" w:rsidR="003C078F" w:rsidRDefault="003C078F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7A3804DC" w14:textId="77777777" w:rsidR="003C078F" w:rsidRDefault="003C078F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521F6C6C" w14:textId="77777777" w:rsidR="003C078F" w:rsidRDefault="003C078F">
      <w:pPr>
        <w:pStyle w:val="BodyText"/>
        <w:kinsoku w:val="0"/>
        <w:overflowPunct w:val="0"/>
        <w:spacing w:before="1"/>
        <w:rPr>
          <w:i/>
          <w:iCs/>
          <w:sz w:val="17"/>
          <w:szCs w:val="17"/>
        </w:rPr>
      </w:pPr>
    </w:p>
    <w:p w14:paraId="1A8F58DB" w14:textId="77777777" w:rsidR="003C078F" w:rsidRDefault="003C078F">
      <w:pPr>
        <w:pStyle w:val="BodyText"/>
        <w:kinsoku w:val="0"/>
        <w:overflowPunct w:val="0"/>
        <w:spacing w:before="90"/>
        <w:ind w:left="1008"/>
        <w:rPr>
          <w:color w:val="FB0106"/>
          <w:spacing w:val="-2"/>
        </w:rPr>
      </w:pPr>
      <w:r>
        <w:rPr>
          <w:color w:val="FB0106"/>
        </w:rPr>
        <w:t>PCP</w:t>
      </w:r>
      <w:r>
        <w:rPr>
          <w:color w:val="FB0106"/>
          <w:spacing w:val="-4"/>
        </w:rPr>
        <w:t xml:space="preserve"> </w:t>
      </w:r>
      <w:r>
        <w:rPr>
          <w:color w:val="FB0106"/>
        </w:rPr>
        <w:t>1:</w:t>
      </w:r>
      <w:r>
        <w:rPr>
          <w:color w:val="FB0106"/>
          <w:spacing w:val="-2"/>
        </w:rPr>
        <w:t xml:space="preserve"> </w:t>
      </w:r>
      <w:r>
        <w:rPr>
          <w:color w:val="FB0106"/>
        </w:rPr>
        <w:t>MILD</w:t>
      </w:r>
      <w:r>
        <w:rPr>
          <w:color w:val="FB0106"/>
          <w:spacing w:val="-2"/>
        </w:rPr>
        <w:t xml:space="preserve"> </w:t>
      </w:r>
      <w:r>
        <w:rPr>
          <w:color w:val="FB0106"/>
        </w:rPr>
        <w:t>PAIN</w:t>
      </w:r>
      <w:r>
        <w:rPr>
          <w:color w:val="FB0106"/>
          <w:spacing w:val="-2"/>
        </w:rPr>
        <w:t xml:space="preserve"> EXPECTED</w:t>
      </w:r>
    </w:p>
    <w:p w14:paraId="08509970" w14:textId="77777777" w:rsidR="003C078F" w:rsidRDefault="003C078F">
      <w:pPr>
        <w:pStyle w:val="BodyText"/>
        <w:kinsoku w:val="0"/>
        <w:overflowPunct w:val="0"/>
        <w:rPr>
          <w:sz w:val="26"/>
          <w:szCs w:val="26"/>
        </w:rPr>
      </w:pPr>
    </w:p>
    <w:p w14:paraId="171B02EE" w14:textId="77777777" w:rsidR="003C078F" w:rsidRDefault="003C078F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024C2281" w14:textId="77777777" w:rsidR="003C078F" w:rsidRDefault="003C078F">
      <w:pPr>
        <w:pStyle w:val="BodyText"/>
        <w:kinsoku w:val="0"/>
        <w:overflowPunct w:val="0"/>
        <w:spacing w:before="1" w:line="715" w:lineRule="auto"/>
        <w:ind w:left="1008" w:right="6102"/>
        <w:rPr>
          <w:color w:val="FB0106"/>
        </w:rPr>
      </w:pPr>
      <w:r>
        <w:t>Ibuprofen</w:t>
      </w:r>
      <w:r>
        <w:rPr>
          <w:spacing w:val="-5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Acetaminophen</w:t>
      </w:r>
      <w:r>
        <w:rPr>
          <w:spacing w:val="-5"/>
        </w:rPr>
        <w:t xml:space="preserve"> </w:t>
      </w:r>
      <w:r>
        <w:t xml:space="preserve">(1000mg) </w:t>
      </w:r>
      <w:r>
        <w:rPr>
          <w:color w:val="FB0106"/>
        </w:rPr>
        <w:t>PCP 2: MILD TO MODERATE PAIN EXPECTED</w:t>
      </w:r>
    </w:p>
    <w:p w14:paraId="3DD471A0" w14:textId="77777777" w:rsidR="003C078F" w:rsidRDefault="003C078F">
      <w:pPr>
        <w:pStyle w:val="BodyText"/>
        <w:kinsoku w:val="0"/>
        <w:overflowPunct w:val="0"/>
        <w:spacing w:line="715" w:lineRule="auto"/>
        <w:ind w:left="1008" w:right="6797"/>
        <w:rPr>
          <w:color w:val="FF0000"/>
        </w:rPr>
      </w:pPr>
      <w:r>
        <w:t>Ibuprofen</w:t>
      </w:r>
      <w:r>
        <w:rPr>
          <w:spacing w:val="-4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-600</w:t>
      </w:r>
      <w:r>
        <w:rPr>
          <w:spacing w:val="-3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qid</w:t>
      </w:r>
      <w:r>
        <w:rPr>
          <w:spacing w:val="-4"/>
        </w:rPr>
        <w:t xml:space="preserve"> </w:t>
      </w:r>
      <w:r>
        <w:t>prn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Acetaminophen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 xml:space="preserve">prn </w:t>
      </w:r>
      <w:r>
        <w:rPr>
          <w:color w:val="FF0000"/>
        </w:rPr>
        <w:t>PCP +3 :MODERATE PAIN EXPECTED</w:t>
      </w:r>
    </w:p>
    <w:p w14:paraId="1A17DAE6" w14:textId="77777777" w:rsidR="003C078F" w:rsidRDefault="003C078F">
      <w:pPr>
        <w:pStyle w:val="BodyText"/>
        <w:kinsoku w:val="0"/>
        <w:overflowPunct w:val="0"/>
        <w:spacing w:line="715" w:lineRule="auto"/>
        <w:ind w:left="1008" w:right="9845"/>
        <w:rPr>
          <w:color w:val="FB0106"/>
        </w:rPr>
      </w:pPr>
      <w:r>
        <w:t>Hydrocodone</w:t>
      </w:r>
      <w:r>
        <w:rPr>
          <w:spacing w:val="-10"/>
        </w:rPr>
        <w:t xml:space="preserve"> </w:t>
      </w:r>
      <w:r>
        <w:t>VICODIN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mg/300</w:t>
      </w:r>
      <w:r>
        <w:rPr>
          <w:spacing w:val="-10"/>
        </w:rPr>
        <w:t xml:space="preserve"> </w:t>
      </w:r>
      <w:r>
        <w:t xml:space="preserve">mg </w:t>
      </w:r>
      <w:r>
        <w:rPr>
          <w:color w:val="FB0106"/>
        </w:rPr>
        <w:t>PCP 4: SEVERE PAIN EXPECTED</w:t>
      </w:r>
    </w:p>
    <w:p w14:paraId="203576E2" w14:textId="77777777" w:rsidR="003C078F" w:rsidRDefault="003C078F">
      <w:pPr>
        <w:pStyle w:val="BodyText"/>
        <w:kinsoku w:val="0"/>
        <w:overflowPunct w:val="0"/>
        <w:spacing w:line="275" w:lineRule="exact"/>
        <w:ind w:left="1008"/>
        <w:rPr>
          <w:spacing w:val="-5"/>
        </w:rPr>
      </w:pPr>
      <w:r>
        <w:t xml:space="preserve">Hydrocodone Norco 7.5 mg/325 </w:t>
      </w:r>
      <w:r>
        <w:rPr>
          <w:spacing w:val="-5"/>
        </w:rPr>
        <w:t>mg</w:t>
      </w:r>
    </w:p>
    <w:p w14:paraId="3E1E80F6" w14:textId="77777777" w:rsidR="003C078F" w:rsidRDefault="003C078F">
      <w:pPr>
        <w:pStyle w:val="BodyText"/>
        <w:kinsoku w:val="0"/>
        <w:overflowPunct w:val="0"/>
        <w:rPr>
          <w:sz w:val="26"/>
          <w:szCs w:val="26"/>
        </w:rPr>
      </w:pPr>
    </w:p>
    <w:p w14:paraId="3346346F" w14:textId="77777777" w:rsidR="003C078F" w:rsidRDefault="003C078F">
      <w:pPr>
        <w:pStyle w:val="BodyText"/>
        <w:kinsoku w:val="0"/>
        <w:overflowPunct w:val="0"/>
        <w:spacing w:before="7"/>
        <w:rPr>
          <w:sz w:val="36"/>
          <w:szCs w:val="36"/>
        </w:rPr>
      </w:pPr>
    </w:p>
    <w:p w14:paraId="275662B6" w14:textId="77777777" w:rsidR="003C078F" w:rsidRDefault="003C078F">
      <w:pPr>
        <w:pStyle w:val="BodyText"/>
        <w:kinsoku w:val="0"/>
        <w:overflowPunct w:val="0"/>
        <w:ind w:left="3425"/>
      </w:pPr>
      <w:r>
        <w:rPr>
          <w:u w:val="single"/>
        </w:rPr>
        <w:t xml:space="preserve">Alternative </w:t>
      </w:r>
      <w:r>
        <w:rPr>
          <w:spacing w:val="-2"/>
          <w:u w:val="single"/>
        </w:rPr>
        <w:t>Medications:</w:t>
      </w:r>
    </w:p>
    <w:p w14:paraId="3815B889" w14:textId="77777777" w:rsidR="003C078F" w:rsidRDefault="003C078F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34552022" w14:textId="77777777" w:rsidR="003C078F" w:rsidRDefault="003C078F">
      <w:pPr>
        <w:pStyle w:val="BodyText"/>
        <w:kinsoku w:val="0"/>
        <w:overflowPunct w:val="0"/>
        <w:spacing w:before="90" w:line="480" w:lineRule="auto"/>
        <w:ind w:left="1265" w:right="4721"/>
      </w:pPr>
      <w:r>
        <w:t>Ibuprofen</w:t>
      </w:r>
      <w:r>
        <w:rPr>
          <w:spacing w:val="-4"/>
        </w:rPr>
        <w:t xml:space="preserve"> </w:t>
      </w:r>
      <w:r>
        <w:t>(400</w:t>
      </w:r>
      <w:r>
        <w:rPr>
          <w:spacing w:val="-3"/>
        </w:rPr>
        <w:t xml:space="preserve"> </w:t>
      </w:r>
      <w:r>
        <w:t>mg)</w:t>
      </w:r>
      <w:r>
        <w:rPr>
          <w:spacing w:val="80"/>
        </w:rPr>
        <w:t xml:space="preserve"> </w:t>
      </w:r>
      <w:r>
        <w:t>&gt;</w:t>
      </w:r>
      <w:r>
        <w:rPr>
          <w:spacing w:val="40"/>
        </w:rPr>
        <w:t xml:space="preserve"> </w:t>
      </w:r>
      <w:r>
        <w:t>Acetaminophen</w:t>
      </w:r>
      <w:r>
        <w:rPr>
          <w:spacing w:val="-4"/>
        </w:rPr>
        <w:t xml:space="preserve"> </w:t>
      </w:r>
      <w:r>
        <w:t>(500mg)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Naproxen</w:t>
      </w:r>
      <w:r>
        <w:rPr>
          <w:spacing w:val="-4"/>
        </w:rPr>
        <w:t xml:space="preserve"> </w:t>
      </w:r>
      <w:r>
        <w:t>Sodium</w:t>
      </w:r>
      <w:r>
        <w:rPr>
          <w:spacing w:val="-3"/>
        </w:rPr>
        <w:t xml:space="preserve"> </w:t>
      </w:r>
      <w:r>
        <w:t>(375mg) Hydrocodone (5mg/500mg) &gt;</w:t>
      </w:r>
      <w:r>
        <w:rPr>
          <w:spacing w:val="40"/>
        </w:rPr>
        <w:t xml:space="preserve"> </w:t>
      </w:r>
      <w:r>
        <w:t>Tylenol # 2 / Tramadol (50mg)</w:t>
      </w:r>
    </w:p>
    <w:p w14:paraId="40BE9351" w14:textId="77777777" w:rsidR="003C078F" w:rsidRDefault="003C078F">
      <w:pPr>
        <w:pStyle w:val="BodyText"/>
        <w:tabs>
          <w:tab w:val="left" w:pos="4865"/>
        </w:tabs>
        <w:kinsoku w:val="0"/>
        <w:overflowPunct w:val="0"/>
        <w:spacing w:line="480" w:lineRule="auto"/>
        <w:ind w:left="1265" w:right="4721"/>
      </w:pPr>
      <w:r>
        <w:t>Hydrocodone</w:t>
      </w:r>
      <w:r>
        <w:rPr>
          <w:spacing w:val="-3"/>
        </w:rPr>
        <w:t xml:space="preserve"> </w:t>
      </w:r>
      <w:r>
        <w:t>(7.5mg/750mg)</w:t>
      </w:r>
      <w:r>
        <w:rPr>
          <w:spacing w:val="-3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Tylenol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Tramadol</w:t>
      </w:r>
      <w:r>
        <w:rPr>
          <w:spacing w:val="-3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mg)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Nucynta</w:t>
      </w:r>
      <w:r>
        <w:rPr>
          <w:spacing w:val="-3"/>
        </w:rPr>
        <w:t xml:space="preserve"> </w:t>
      </w:r>
      <w:r>
        <w:t>(50,75,100</w:t>
      </w:r>
      <w:r>
        <w:rPr>
          <w:spacing w:val="-3"/>
        </w:rPr>
        <w:t xml:space="preserve"> </w:t>
      </w:r>
      <w:r>
        <w:t>mg) Hydrocodone (10mg/660mg) &gt;</w:t>
      </w:r>
      <w:r>
        <w:tab/>
        <w:t>Oxycodone (Percocet) 7.5 / 500mg</w:t>
      </w:r>
    </w:p>
    <w:p w14:paraId="6A265188" w14:textId="77777777" w:rsidR="003C078F" w:rsidRDefault="003C078F">
      <w:pPr>
        <w:pStyle w:val="BodyText"/>
        <w:kinsoku w:val="0"/>
        <w:overflowPunct w:val="0"/>
        <w:spacing w:line="256" w:lineRule="exact"/>
        <w:ind w:left="1907"/>
        <w:rPr>
          <w:spacing w:val="-10"/>
        </w:rPr>
      </w:pPr>
      <w:r>
        <w:t>**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mouth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5B12B6B5" w14:textId="77777777" w:rsidR="003C078F" w:rsidRDefault="003C078F">
      <w:pPr>
        <w:pStyle w:val="ListParagraph"/>
        <w:numPr>
          <w:ilvl w:val="0"/>
          <w:numId w:val="1"/>
        </w:numPr>
        <w:tabs>
          <w:tab w:val="left" w:pos="1704"/>
        </w:tabs>
        <w:kinsoku w:val="0"/>
        <w:overflowPunct w:val="0"/>
        <w:spacing w:before="198"/>
        <w:rPr>
          <w:b/>
          <w:bCs/>
          <w:spacing w:val="-2"/>
        </w:rPr>
      </w:pPr>
      <w:r>
        <w:rPr>
          <w:b/>
          <w:bCs/>
        </w:rPr>
        <w:t>Ibuprofen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Oral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Suspension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(OTC)</w:t>
      </w:r>
    </w:p>
    <w:p w14:paraId="77F81198" w14:textId="77777777" w:rsidR="00B13185" w:rsidRDefault="003C078F">
      <w:pPr>
        <w:pStyle w:val="ListParagraph"/>
        <w:numPr>
          <w:ilvl w:val="0"/>
          <w:numId w:val="1"/>
        </w:numPr>
        <w:tabs>
          <w:tab w:val="left" w:pos="1704"/>
        </w:tabs>
        <w:kinsoku w:val="0"/>
        <w:overflowPunct w:val="0"/>
        <w:rPr>
          <w:b/>
          <w:bCs/>
          <w:spacing w:val="-5"/>
        </w:rPr>
      </w:pPr>
      <w:r>
        <w:rPr>
          <w:b/>
          <w:bCs/>
        </w:rPr>
        <w:t>Lortab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Elixar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(7.5mg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hydrocodone/500mg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APAP/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15 </w:t>
      </w:r>
      <w:r>
        <w:rPr>
          <w:b/>
          <w:bCs/>
          <w:spacing w:val="-5"/>
        </w:rPr>
        <w:t>ml)</w:t>
      </w:r>
    </w:p>
    <w:sectPr w:rsidR="00B13185">
      <w:pgSz w:w="15840" w:h="12240" w:orient="landscape"/>
      <w:pgMar w:top="120" w:right="560" w:bottom="280" w:left="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452" w:hanging="198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755" w:hanging="198"/>
      </w:pPr>
    </w:lvl>
    <w:lvl w:ilvl="2">
      <w:numFmt w:val="bullet"/>
      <w:lvlText w:val="ï"/>
      <w:lvlJc w:val="left"/>
      <w:pPr>
        <w:ind w:left="1050" w:hanging="198"/>
      </w:pPr>
    </w:lvl>
    <w:lvl w:ilvl="3">
      <w:numFmt w:val="bullet"/>
      <w:lvlText w:val="ï"/>
      <w:lvlJc w:val="left"/>
      <w:pPr>
        <w:ind w:left="1345" w:hanging="198"/>
      </w:pPr>
    </w:lvl>
    <w:lvl w:ilvl="4">
      <w:numFmt w:val="bullet"/>
      <w:lvlText w:val="ï"/>
      <w:lvlJc w:val="left"/>
      <w:pPr>
        <w:ind w:left="1640" w:hanging="198"/>
      </w:pPr>
    </w:lvl>
    <w:lvl w:ilvl="5">
      <w:numFmt w:val="bullet"/>
      <w:lvlText w:val="ï"/>
      <w:lvlJc w:val="left"/>
      <w:pPr>
        <w:ind w:left="1936" w:hanging="198"/>
      </w:pPr>
    </w:lvl>
    <w:lvl w:ilvl="6">
      <w:numFmt w:val="bullet"/>
      <w:lvlText w:val="ï"/>
      <w:lvlJc w:val="left"/>
      <w:pPr>
        <w:ind w:left="2231" w:hanging="198"/>
      </w:pPr>
    </w:lvl>
    <w:lvl w:ilvl="7">
      <w:numFmt w:val="bullet"/>
      <w:lvlText w:val="ï"/>
      <w:lvlJc w:val="left"/>
      <w:pPr>
        <w:ind w:left="2526" w:hanging="198"/>
      </w:pPr>
    </w:lvl>
    <w:lvl w:ilvl="8">
      <w:numFmt w:val="bullet"/>
      <w:lvlText w:val="ï"/>
      <w:lvlJc w:val="left"/>
      <w:pPr>
        <w:ind w:left="2821" w:hanging="19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62" w:hanging="162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162"/>
      </w:pPr>
    </w:lvl>
    <w:lvl w:ilvl="2">
      <w:numFmt w:val="bullet"/>
      <w:lvlText w:val="ï"/>
      <w:lvlJc w:val="left"/>
      <w:pPr>
        <w:ind w:left="970" w:hanging="162"/>
      </w:pPr>
    </w:lvl>
    <w:lvl w:ilvl="3">
      <w:numFmt w:val="bullet"/>
      <w:lvlText w:val="ï"/>
      <w:lvlJc w:val="left"/>
      <w:pPr>
        <w:ind w:left="1275" w:hanging="162"/>
      </w:pPr>
    </w:lvl>
    <w:lvl w:ilvl="4">
      <w:numFmt w:val="bullet"/>
      <w:lvlText w:val="ï"/>
      <w:lvlJc w:val="left"/>
      <w:pPr>
        <w:ind w:left="1580" w:hanging="162"/>
      </w:pPr>
    </w:lvl>
    <w:lvl w:ilvl="5">
      <w:numFmt w:val="bullet"/>
      <w:lvlText w:val="ï"/>
      <w:lvlJc w:val="left"/>
      <w:pPr>
        <w:ind w:left="1886" w:hanging="162"/>
      </w:pPr>
    </w:lvl>
    <w:lvl w:ilvl="6">
      <w:numFmt w:val="bullet"/>
      <w:lvlText w:val="ï"/>
      <w:lvlJc w:val="left"/>
      <w:pPr>
        <w:ind w:left="2191" w:hanging="162"/>
      </w:pPr>
    </w:lvl>
    <w:lvl w:ilvl="7">
      <w:numFmt w:val="bullet"/>
      <w:lvlText w:val="ï"/>
      <w:lvlJc w:val="left"/>
      <w:pPr>
        <w:ind w:left="2496" w:hanging="162"/>
      </w:pPr>
    </w:lvl>
    <w:lvl w:ilvl="8">
      <w:numFmt w:val="bullet"/>
      <w:lvlText w:val="ï"/>
      <w:lvlJc w:val="left"/>
      <w:pPr>
        <w:ind w:left="2801" w:hanging="162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431" w:hanging="235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235"/>
      </w:pPr>
    </w:lvl>
    <w:lvl w:ilvl="2">
      <w:numFmt w:val="bullet"/>
      <w:lvlText w:val="ï"/>
      <w:lvlJc w:val="left"/>
      <w:pPr>
        <w:ind w:left="890" w:hanging="235"/>
      </w:pPr>
    </w:lvl>
    <w:lvl w:ilvl="3">
      <w:numFmt w:val="bullet"/>
      <w:lvlText w:val="ï"/>
      <w:lvlJc w:val="left"/>
      <w:pPr>
        <w:ind w:left="1115" w:hanging="235"/>
      </w:pPr>
    </w:lvl>
    <w:lvl w:ilvl="4">
      <w:numFmt w:val="bullet"/>
      <w:lvlText w:val="ï"/>
      <w:lvlJc w:val="left"/>
      <w:pPr>
        <w:ind w:left="1340" w:hanging="235"/>
      </w:pPr>
    </w:lvl>
    <w:lvl w:ilvl="5">
      <w:numFmt w:val="bullet"/>
      <w:lvlText w:val="ï"/>
      <w:lvlJc w:val="left"/>
      <w:pPr>
        <w:ind w:left="1566" w:hanging="235"/>
      </w:pPr>
    </w:lvl>
    <w:lvl w:ilvl="6">
      <w:numFmt w:val="bullet"/>
      <w:lvlText w:val="ï"/>
      <w:lvlJc w:val="left"/>
      <w:pPr>
        <w:ind w:left="1791" w:hanging="235"/>
      </w:pPr>
    </w:lvl>
    <w:lvl w:ilvl="7">
      <w:numFmt w:val="bullet"/>
      <w:lvlText w:val="ï"/>
      <w:lvlJc w:val="left"/>
      <w:pPr>
        <w:ind w:left="2016" w:hanging="235"/>
      </w:pPr>
    </w:lvl>
    <w:lvl w:ilvl="8">
      <w:numFmt w:val="bullet"/>
      <w:lvlText w:val="ï"/>
      <w:lvlJc w:val="left"/>
      <w:pPr>
        <w:ind w:left="2241" w:hanging="235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ï"/>
      <w:lvlJc w:val="left"/>
      <w:pPr>
        <w:ind w:left="362" w:hanging="181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181"/>
      </w:pPr>
    </w:lvl>
    <w:lvl w:ilvl="2">
      <w:numFmt w:val="bullet"/>
      <w:lvlText w:val="ï"/>
      <w:lvlJc w:val="left"/>
      <w:pPr>
        <w:ind w:left="970" w:hanging="181"/>
      </w:pPr>
    </w:lvl>
    <w:lvl w:ilvl="3">
      <w:numFmt w:val="bullet"/>
      <w:lvlText w:val="ï"/>
      <w:lvlJc w:val="left"/>
      <w:pPr>
        <w:ind w:left="1275" w:hanging="181"/>
      </w:pPr>
    </w:lvl>
    <w:lvl w:ilvl="4">
      <w:numFmt w:val="bullet"/>
      <w:lvlText w:val="ï"/>
      <w:lvlJc w:val="left"/>
      <w:pPr>
        <w:ind w:left="1580" w:hanging="181"/>
      </w:pPr>
    </w:lvl>
    <w:lvl w:ilvl="5">
      <w:numFmt w:val="bullet"/>
      <w:lvlText w:val="ï"/>
      <w:lvlJc w:val="left"/>
      <w:pPr>
        <w:ind w:left="1886" w:hanging="181"/>
      </w:pPr>
    </w:lvl>
    <w:lvl w:ilvl="6">
      <w:numFmt w:val="bullet"/>
      <w:lvlText w:val="ï"/>
      <w:lvlJc w:val="left"/>
      <w:pPr>
        <w:ind w:left="2191" w:hanging="181"/>
      </w:pPr>
    </w:lvl>
    <w:lvl w:ilvl="7">
      <w:numFmt w:val="bullet"/>
      <w:lvlText w:val="ï"/>
      <w:lvlJc w:val="left"/>
      <w:pPr>
        <w:ind w:left="2496" w:hanging="181"/>
      </w:pPr>
    </w:lvl>
    <w:lvl w:ilvl="8">
      <w:numFmt w:val="bullet"/>
      <w:lvlText w:val="ï"/>
      <w:lvlJc w:val="left"/>
      <w:pPr>
        <w:ind w:left="2801" w:hanging="18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ï"/>
      <w:lvlJc w:val="left"/>
      <w:pPr>
        <w:ind w:left="431" w:hanging="235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235"/>
      </w:pPr>
    </w:lvl>
    <w:lvl w:ilvl="2">
      <w:numFmt w:val="bullet"/>
      <w:lvlText w:val="ï"/>
      <w:lvlJc w:val="left"/>
      <w:pPr>
        <w:ind w:left="890" w:hanging="235"/>
      </w:pPr>
    </w:lvl>
    <w:lvl w:ilvl="3">
      <w:numFmt w:val="bullet"/>
      <w:lvlText w:val="ï"/>
      <w:lvlJc w:val="left"/>
      <w:pPr>
        <w:ind w:left="1115" w:hanging="235"/>
      </w:pPr>
    </w:lvl>
    <w:lvl w:ilvl="4">
      <w:numFmt w:val="bullet"/>
      <w:lvlText w:val="ï"/>
      <w:lvlJc w:val="left"/>
      <w:pPr>
        <w:ind w:left="1340" w:hanging="235"/>
      </w:pPr>
    </w:lvl>
    <w:lvl w:ilvl="5">
      <w:numFmt w:val="bullet"/>
      <w:lvlText w:val="ï"/>
      <w:lvlJc w:val="left"/>
      <w:pPr>
        <w:ind w:left="1566" w:hanging="235"/>
      </w:pPr>
    </w:lvl>
    <w:lvl w:ilvl="6">
      <w:numFmt w:val="bullet"/>
      <w:lvlText w:val="ï"/>
      <w:lvlJc w:val="left"/>
      <w:pPr>
        <w:ind w:left="1791" w:hanging="235"/>
      </w:pPr>
    </w:lvl>
    <w:lvl w:ilvl="7">
      <w:numFmt w:val="bullet"/>
      <w:lvlText w:val="ï"/>
      <w:lvlJc w:val="left"/>
      <w:pPr>
        <w:ind w:left="2016" w:hanging="235"/>
      </w:pPr>
    </w:lvl>
    <w:lvl w:ilvl="8">
      <w:numFmt w:val="bullet"/>
      <w:lvlText w:val="ï"/>
      <w:lvlJc w:val="left"/>
      <w:pPr>
        <w:ind w:left="2241" w:hanging="235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ï"/>
      <w:lvlJc w:val="left"/>
      <w:pPr>
        <w:ind w:left="267" w:hanging="181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457" w:hanging="181"/>
      </w:pPr>
    </w:lvl>
    <w:lvl w:ilvl="2">
      <w:numFmt w:val="bullet"/>
      <w:lvlText w:val="ï"/>
      <w:lvlJc w:val="left"/>
      <w:pPr>
        <w:ind w:left="655" w:hanging="181"/>
      </w:pPr>
    </w:lvl>
    <w:lvl w:ilvl="3">
      <w:numFmt w:val="bullet"/>
      <w:lvlText w:val="ï"/>
      <w:lvlJc w:val="left"/>
      <w:pPr>
        <w:ind w:left="852" w:hanging="181"/>
      </w:pPr>
    </w:lvl>
    <w:lvl w:ilvl="4">
      <w:numFmt w:val="bullet"/>
      <w:lvlText w:val="ï"/>
      <w:lvlJc w:val="left"/>
      <w:pPr>
        <w:ind w:left="1050" w:hanging="181"/>
      </w:pPr>
    </w:lvl>
    <w:lvl w:ilvl="5">
      <w:numFmt w:val="bullet"/>
      <w:lvlText w:val="ï"/>
      <w:lvlJc w:val="left"/>
      <w:pPr>
        <w:ind w:left="1248" w:hanging="181"/>
      </w:pPr>
    </w:lvl>
    <w:lvl w:ilvl="6">
      <w:numFmt w:val="bullet"/>
      <w:lvlText w:val="ï"/>
      <w:lvlJc w:val="left"/>
      <w:pPr>
        <w:ind w:left="1445" w:hanging="181"/>
      </w:pPr>
    </w:lvl>
    <w:lvl w:ilvl="7">
      <w:numFmt w:val="bullet"/>
      <w:lvlText w:val="ï"/>
      <w:lvlJc w:val="left"/>
      <w:pPr>
        <w:ind w:left="1643" w:hanging="181"/>
      </w:pPr>
    </w:lvl>
    <w:lvl w:ilvl="8">
      <w:numFmt w:val="bullet"/>
      <w:lvlText w:val="ï"/>
      <w:lvlJc w:val="left"/>
      <w:pPr>
        <w:ind w:left="1840" w:hanging="181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ï"/>
      <w:lvlJc w:val="left"/>
      <w:pPr>
        <w:ind w:left="362" w:hanging="181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181"/>
      </w:pPr>
    </w:lvl>
    <w:lvl w:ilvl="2">
      <w:numFmt w:val="bullet"/>
      <w:lvlText w:val="ï"/>
      <w:lvlJc w:val="left"/>
      <w:pPr>
        <w:ind w:left="970" w:hanging="181"/>
      </w:pPr>
    </w:lvl>
    <w:lvl w:ilvl="3">
      <w:numFmt w:val="bullet"/>
      <w:lvlText w:val="ï"/>
      <w:lvlJc w:val="left"/>
      <w:pPr>
        <w:ind w:left="1275" w:hanging="181"/>
      </w:pPr>
    </w:lvl>
    <w:lvl w:ilvl="4">
      <w:numFmt w:val="bullet"/>
      <w:lvlText w:val="ï"/>
      <w:lvlJc w:val="left"/>
      <w:pPr>
        <w:ind w:left="1580" w:hanging="181"/>
      </w:pPr>
    </w:lvl>
    <w:lvl w:ilvl="5">
      <w:numFmt w:val="bullet"/>
      <w:lvlText w:val="ï"/>
      <w:lvlJc w:val="left"/>
      <w:pPr>
        <w:ind w:left="1886" w:hanging="181"/>
      </w:pPr>
    </w:lvl>
    <w:lvl w:ilvl="6">
      <w:numFmt w:val="bullet"/>
      <w:lvlText w:val="ï"/>
      <w:lvlJc w:val="left"/>
      <w:pPr>
        <w:ind w:left="2191" w:hanging="181"/>
      </w:pPr>
    </w:lvl>
    <w:lvl w:ilvl="7">
      <w:numFmt w:val="bullet"/>
      <w:lvlText w:val="ï"/>
      <w:lvlJc w:val="left"/>
      <w:pPr>
        <w:ind w:left="2496" w:hanging="181"/>
      </w:pPr>
    </w:lvl>
    <w:lvl w:ilvl="8">
      <w:numFmt w:val="bullet"/>
      <w:lvlText w:val="ï"/>
      <w:lvlJc w:val="left"/>
      <w:pPr>
        <w:ind w:left="2801" w:hanging="181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ï"/>
      <w:lvlJc w:val="left"/>
      <w:pPr>
        <w:ind w:left="431" w:hanging="235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235"/>
      </w:pPr>
    </w:lvl>
    <w:lvl w:ilvl="2">
      <w:numFmt w:val="bullet"/>
      <w:lvlText w:val="ï"/>
      <w:lvlJc w:val="left"/>
      <w:pPr>
        <w:ind w:left="890" w:hanging="235"/>
      </w:pPr>
    </w:lvl>
    <w:lvl w:ilvl="3">
      <w:numFmt w:val="bullet"/>
      <w:lvlText w:val="ï"/>
      <w:lvlJc w:val="left"/>
      <w:pPr>
        <w:ind w:left="1115" w:hanging="235"/>
      </w:pPr>
    </w:lvl>
    <w:lvl w:ilvl="4">
      <w:numFmt w:val="bullet"/>
      <w:lvlText w:val="ï"/>
      <w:lvlJc w:val="left"/>
      <w:pPr>
        <w:ind w:left="1340" w:hanging="235"/>
      </w:pPr>
    </w:lvl>
    <w:lvl w:ilvl="5">
      <w:numFmt w:val="bullet"/>
      <w:lvlText w:val="ï"/>
      <w:lvlJc w:val="left"/>
      <w:pPr>
        <w:ind w:left="1566" w:hanging="235"/>
      </w:pPr>
    </w:lvl>
    <w:lvl w:ilvl="6">
      <w:numFmt w:val="bullet"/>
      <w:lvlText w:val="ï"/>
      <w:lvlJc w:val="left"/>
      <w:pPr>
        <w:ind w:left="1791" w:hanging="235"/>
      </w:pPr>
    </w:lvl>
    <w:lvl w:ilvl="7">
      <w:numFmt w:val="bullet"/>
      <w:lvlText w:val="ï"/>
      <w:lvlJc w:val="left"/>
      <w:pPr>
        <w:ind w:left="2016" w:hanging="235"/>
      </w:pPr>
    </w:lvl>
    <w:lvl w:ilvl="8">
      <w:numFmt w:val="bullet"/>
      <w:lvlText w:val="ï"/>
      <w:lvlJc w:val="left"/>
      <w:pPr>
        <w:ind w:left="2241" w:hanging="235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ï"/>
      <w:lvlJc w:val="left"/>
      <w:pPr>
        <w:ind w:left="431" w:hanging="235"/>
      </w:pPr>
      <w:rPr>
        <w:rFonts w:ascii="Arial" w:hAnsi="Arial" w:cs="Arial"/>
        <w:b w:val="0"/>
        <w:bCs w:val="0"/>
        <w:i w:val="0"/>
        <w:iCs w:val="0"/>
        <w:spacing w:val="0"/>
        <w:w w:val="136"/>
        <w:sz w:val="19"/>
        <w:szCs w:val="19"/>
      </w:rPr>
    </w:lvl>
    <w:lvl w:ilvl="1">
      <w:numFmt w:val="bullet"/>
      <w:lvlText w:val="ï"/>
      <w:lvlJc w:val="left"/>
      <w:pPr>
        <w:ind w:left="665" w:hanging="235"/>
      </w:pPr>
    </w:lvl>
    <w:lvl w:ilvl="2">
      <w:numFmt w:val="bullet"/>
      <w:lvlText w:val="ï"/>
      <w:lvlJc w:val="left"/>
      <w:pPr>
        <w:ind w:left="890" w:hanging="235"/>
      </w:pPr>
    </w:lvl>
    <w:lvl w:ilvl="3">
      <w:numFmt w:val="bullet"/>
      <w:lvlText w:val="ï"/>
      <w:lvlJc w:val="left"/>
      <w:pPr>
        <w:ind w:left="1115" w:hanging="235"/>
      </w:pPr>
    </w:lvl>
    <w:lvl w:ilvl="4">
      <w:numFmt w:val="bullet"/>
      <w:lvlText w:val="ï"/>
      <w:lvlJc w:val="left"/>
      <w:pPr>
        <w:ind w:left="1340" w:hanging="235"/>
      </w:pPr>
    </w:lvl>
    <w:lvl w:ilvl="5">
      <w:numFmt w:val="bullet"/>
      <w:lvlText w:val="ï"/>
      <w:lvlJc w:val="left"/>
      <w:pPr>
        <w:ind w:left="1566" w:hanging="235"/>
      </w:pPr>
    </w:lvl>
    <w:lvl w:ilvl="6">
      <w:numFmt w:val="bullet"/>
      <w:lvlText w:val="ï"/>
      <w:lvlJc w:val="left"/>
      <w:pPr>
        <w:ind w:left="1791" w:hanging="235"/>
      </w:pPr>
    </w:lvl>
    <w:lvl w:ilvl="7">
      <w:numFmt w:val="bullet"/>
      <w:lvlText w:val="ï"/>
      <w:lvlJc w:val="left"/>
      <w:pPr>
        <w:ind w:left="2016" w:hanging="235"/>
      </w:pPr>
    </w:lvl>
    <w:lvl w:ilvl="8">
      <w:numFmt w:val="bullet"/>
      <w:lvlText w:val="ï"/>
      <w:lvlJc w:val="left"/>
      <w:pPr>
        <w:ind w:left="2241" w:hanging="235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704" w:hanging="5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ï"/>
      <w:lvlJc w:val="left"/>
      <w:pPr>
        <w:ind w:left="3044" w:hanging="540"/>
      </w:pPr>
    </w:lvl>
    <w:lvl w:ilvl="2">
      <w:numFmt w:val="bullet"/>
      <w:lvlText w:val="ï"/>
      <w:lvlJc w:val="left"/>
      <w:pPr>
        <w:ind w:left="4388" w:hanging="540"/>
      </w:pPr>
    </w:lvl>
    <w:lvl w:ilvl="3">
      <w:numFmt w:val="bullet"/>
      <w:lvlText w:val="ï"/>
      <w:lvlJc w:val="left"/>
      <w:pPr>
        <w:ind w:left="5732" w:hanging="540"/>
      </w:pPr>
    </w:lvl>
    <w:lvl w:ilvl="4">
      <w:numFmt w:val="bullet"/>
      <w:lvlText w:val="ï"/>
      <w:lvlJc w:val="left"/>
      <w:pPr>
        <w:ind w:left="7076" w:hanging="540"/>
      </w:pPr>
    </w:lvl>
    <w:lvl w:ilvl="5">
      <w:numFmt w:val="bullet"/>
      <w:lvlText w:val="ï"/>
      <w:lvlJc w:val="left"/>
      <w:pPr>
        <w:ind w:left="8420" w:hanging="540"/>
      </w:pPr>
    </w:lvl>
    <w:lvl w:ilvl="6">
      <w:numFmt w:val="bullet"/>
      <w:lvlText w:val="ï"/>
      <w:lvlJc w:val="left"/>
      <w:pPr>
        <w:ind w:left="9764" w:hanging="540"/>
      </w:pPr>
    </w:lvl>
    <w:lvl w:ilvl="7">
      <w:numFmt w:val="bullet"/>
      <w:lvlText w:val="ï"/>
      <w:lvlJc w:val="left"/>
      <w:pPr>
        <w:ind w:left="11108" w:hanging="540"/>
      </w:pPr>
    </w:lvl>
    <w:lvl w:ilvl="8">
      <w:numFmt w:val="bullet"/>
      <w:lvlText w:val="ï"/>
      <w:lvlJc w:val="left"/>
      <w:pPr>
        <w:ind w:left="12452" w:hanging="540"/>
      </w:pPr>
    </w:lvl>
  </w:abstractNum>
  <w:num w:numId="1" w16cid:durableId="1989703596">
    <w:abstractNumId w:val="9"/>
  </w:num>
  <w:num w:numId="2" w16cid:durableId="1234051824">
    <w:abstractNumId w:val="8"/>
  </w:num>
  <w:num w:numId="3" w16cid:durableId="375744290">
    <w:abstractNumId w:val="7"/>
  </w:num>
  <w:num w:numId="4" w16cid:durableId="1214193889">
    <w:abstractNumId w:val="6"/>
  </w:num>
  <w:num w:numId="5" w16cid:durableId="515313408">
    <w:abstractNumId w:val="5"/>
  </w:num>
  <w:num w:numId="6" w16cid:durableId="341711766">
    <w:abstractNumId w:val="4"/>
  </w:num>
  <w:num w:numId="7" w16cid:durableId="2057729070">
    <w:abstractNumId w:val="3"/>
  </w:num>
  <w:num w:numId="8" w16cid:durableId="1779908752">
    <w:abstractNumId w:val="2"/>
  </w:num>
  <w:num w:numId="9" w16cid:durableId="95366314">
    <w:abstractNumId w:val="1"/>
  </w:num>
  <w:num w:numId="10" w16cid:durableId="9795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70"/>
    <w:rsid w:val="003C078F"/>
    <w:rsid w:val="004320C1"/>
    <w:rsid w:val="00A95256"/>
    <w:rsid w:val="00B13185"/>
    <w:rsid w:val="00C75251"/>
    <w:rsid w:val="00E46ECB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FF151D"/>
  <w14:defaultImageDpi w14:val="0"/>
  <w15:docId w15:val="{1927346B-357D-4E4F-A3C7-14D44BD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before="3"/>
      <w:ind w:left="1704" w:hanging="54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PHARMACOLOGY PROTOCOL HANDOUT 2016.docx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PHARMACOLOGY PROTOCOL HANDOUT 2016.docx</dc:title>
  <dc:subject/>
  <dc:creator>Randolph Resnik</dc:creator>
  <cp:keywords/>
  <dc:description/>
  <cp:lastModifiedBy>Tyler Sweeney</cp:lastModifiedBy>
  <cp:revision>2</cp:revision>
  <cp:lastPrinted>2024-02-06T16:03:00Z</cp:lastPrinted>
  <dcterms:created xsi:type="dcterms:W3CDTF">2024-09-07T16:18:00Z</dcterms:created>
  <dcterms:modified xsi:type="dcterms:W3CDTF">2024-09-07T16:18:00Z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 OS X 10.12 Quartz PDFContext</vt:lpwstr>
  </property>
</Properties>
</file>